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1C8" w:rsidRDefault="00715F8F" w:rsidP="0016355F">
      <w:pPr>
        <w:tabs>
          <w:tab w:val="left" w:pos="284"/>
        </w:tabs>
        <w:autoSpaceDE w:val="0"/>
        <w:jc w:val="center"/>
        <w:rPr>
          <w:b/>
          <w:color w:val="000000"/>
          <w:u w:val="single"/>
        </w:rPr>
      </w:pPr>
      <w:r w:rsidRPr="008C2E11">
        <w:rPr>
          <w:b/>
          <w:color w:val="000000"/>
          <w:u w:val="single"/>
        </w:rPr>
        <w:t>TERMO DE REFERÊNCIA</w:t>
      </w:r>
    </w:p>
    <w:p w:rsidR="000F01C8" w:rsidRPr="008C2E11" w:rsidRDefault="000F01C8" w:rsidP="008C2E11">
      <w:pPr>
        <w:tabs>
          <w:tab w:val="left" w:pos="284"/>
        </w:tabs>
        <w:autoSpaceDE w:val="0"/>
        <w:jc w:val="center"/>
        <w:rPr>
          <w:b/>
          <w:color w:val="000000"/>
          <w:u w:val="single"/>
        </w:rPr>
      </w:pPr>
    </w:p>
    <w:p w:rsidR="000F01C8" w:rsidRPr="00334C96" w:rsidRDefault="00715F8F" w:rsidP="00334C96">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rPr>
        <w:t>INTRODUÇÃO</w:t>
      </w:r>
    </w:p>
    <w:p w:rsidR="006B46FC" w:rsidRPr="00334C96" w:rsidRDefault="006B46FC" w:rsidP="00334C96">
      <w:pPr>
        <w:pStyle w:val="PargrafodaLista"/>
        <w:numPr>
          <w:ilvl w:val="1"/>
          <w:numId w:val="2"/>
        </w:numPr>
        <w:spacing w:line="276" w:lineRule="auto"/>
        <w:ind w:left="426" w:hanging="426"/>
        <w:jc w:val="both"/>
      </w:pPr>
      <w:r w:rsidRPr="00334C96">
        <w:t xml:space="preserve">Este documento estabelece as normas específicas para o </w:t>
      </w:r>
      <w:r w:rsidRPr="00334C96">
        <w:rPr>
          <w:b/>
        </w:rPr>
        <w:t>SISTEMA DE REGISTRO DE PREÇOS</w:t>
      </w:r>
      <w:r w:rsidRPr="00334C96">
        <w:t xml:space="preserve"> visando suprir a necessidade de aquisição para a Secretaria Municipal de Saúde em conformidade com o </w:t>
      </w:r>
      <w:r w:rsidRPr="00334C96">
        <w:rPr>
          <w:b/>
          <w:bCs/>
          <w:color w:val="000000"/>
          <w:u w:val="single"/>
        </w:rPr>
        <w:t>Decreto Federal nº 7.892/2013</w:t>
      </w:r>
      <w:r w:rsidRPr="00334C96">
        <w:t xml:space="preserve"> e a </w:t>
      </w:r>
      <w:r w:rsidRPr="00334C96">
        <w:rPr>
          <w:b/>
        </w:rPr>
        <w:t>lei 8.666/93.</w:t>
      </w:r>
    </w:p>
    <w:p w:rsidR="006B46FC" w:rsidRPr="00334C96" w:rsidRDefault="006B46FC" w:rsidP="00334C96">
      <w:pPr>
        <w:pStyle w:val="PargrafodaLista"/>
        <w:numPr>
          <w:ilvl w:val="1"/>
          <w:numId w:val="2"/>
        </w:numPr>
        <w:spacing w:line="276" w:lineRule="auto"/>
        <w:ind w:left="426" w:hanging="426"/>
        <w:jc w:val="both"/>
      </w:pPr>
      <w:r w:rsidRPr="00334C96">
        <w:t xml:space="preserve">Este documento tem o objetivo de reunir os elementos necessários e suficientes à caracterização do objeto a ser contratado, fornecendo subsídios para o Registro de Preços pra eventual e futura </w:t>
      </w:r>
      <w:r w:rsidR="001E5BCC">
        <w:t xml:space="preserve">Aquisição de Medicamentos </w:t>
      </w:r>
      <w:r w:rsidR="001E5BCC">
        <w:rPr>
          <w:color w:val="000000"/>
          <w:shd w:val="clear" w:color="auto" w:fill="FFFFFF"/>
        </w:rPr>
        <w:t>que são comumente alvos de ações judiciais</w:t>
      </w:r>
      <w:r w:rsidRPr="00334C96">
        <w:t xml:space="preserve">, de acordo com os decretos lei </w:t>
      </w:r>
      <w:r w:rsidRPr="00334C96">
        <w:rPr>
          <w:b/>
        </w:rPr>
        <w:t>10.520/2002 e 1</w:t>
      </w:r>
      <w:r w:rsidR="00BB5AAD">
        <w:rPr>
          <w:b/>
        </w:rPr>
        <w:t>0</w:t>
      </w:r>
      <w:r w:rsidRPr="00334C96">
        <w:rPr>
          <w:b/>
        </w:rPr>
        <w:t xml:space="preserve">.024/2019 </w:t>
      </w:r>
      <w:r w:rsidRPr="00334C96">
        <w:t xml:space="preserve">e Decreto Municipal n° </w:t>
      </w:r>
      <w:r w:rsidRPr="001E5BCC">
        <w:rPr>
          <w:b/>
        </w:rPr>
        <w:t>7.496/2013</w:t>
      </w:r>
      <w:r w:rsidRPr="00334C96">
        <w:t>.</w:t>
      </w:r>
    </w:p>
    <w:p w:rsidR="000F01C8" w:rsidRPr="00334C96" w:rsidRDefault="000F01C8" w:rsidP="00334C96">
      <w:pPr>
        <w:pStyle w:val="PargrafodaLista"/>
        <w:tabs>
          <w:tab w:val="left" w:pos="284"/>
        </w:tabs>
        <w:spacing w:line="276" w:lineRule="auto"/>
        <w:ind w:left="0"/>
        <w:jc w:val="both"/>
        <w:rPr>
          <w:color w:val="000000"/>
          <w:shd w:val="clear" w:color="auto" w:fill="FFFFFF"/>
        </w:rPr>
      </w:pPr>
    </w:p>
    <w:p w:rsidR="000F01C8" w:rsidRPr="00334C96" w:rsidRDefault="00715F8F" w:rsidP="00334C96">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rPr>
        <w:t>JUSTIFICATIVA.</w:t>
      </w:r>
    </w:p>
    <w:p w:rsidR="006B46FC" w:rsidRPr="00334C96" w:rsidRDefault="006B46FC" w:rsidP="00334C96">
      <w:pPr>
        <w:pStyle w:val="PargrafodaLista"/>
        <w:numPr>
          <w:ilvl w:val="1"/>
          <w:numId w:val="2"/>
        </w:numPr>
        <w:spacing w:before="57" w:after="57" w:line="276" w:lineRule="auto"/>
        <w:ind w:left="426" w:hanging="426"/>
        <w:jc w:val="both"/>
      </w:pPr>
      <w:r w:rsidRPr="00334C96">
        <w:rPr>
          <w:color w:val="000000"/>
          <w:shd w:val="clear" w:color="auto" w:fill="FFFFFF"/>
        </w:rPr>
        <w:t xml:space="preserve">Em virtude de suprir a necessidade da Secretaria Municipal de Saúde com medicamentos, adotou-se o Sistema de Registro de Preços para a presente aquisição em razão de: </w:t>
      </w:r>
    </w:p>
    <w:p w:rsidR="006B46FC" w:rsidRPr="00334C96" w:rsidRDefault="006B46FC" w:rsidP="00334C96">
      <w:pPr>
        <w:pStyle w:val="PargrafodaLista"/>
        <w:spacing w:line="276" w:lineRule="auto"/>
        <w:ind w:left="709" w:hanging="283"/>
        <w:jc w:val="both"/>
      </w:pPr>
      <w:r w:rsidRPr="00334C96">
        <w:rPr>
          <w:b/>
          <w:bCs/>
        </w:rPr>
        <w:t xml:space="preserve">A) </w:t>
      </w:r>
      <w:r w:rsidRPr="00334C96">
        <w:t>Haver previsão de aquisições frequentes dos produtos a serem licitados, diante de suas características e natureza;</w:t>
      </w:r>
    </w:p>
    <w:p w:rsidR="006B46FC" w:rsidRPr="00334C96" w:rsidRDefault="006B46FC" w:rsidP="00334C96">
      <w:pPr>
        <w:pStyle w:val="PargrafodaLista"/>
        <w:spacing w:line="276" w:lineRule="auto"/>
        <w:ind w:left="709" w:hanging="283"/>
        <w:jc w:val="both"/>
      </w:pPr>
      <w:r w:rsidRPr="00334C96">
        <w:rPr>
          <w:b/>
          <w:bCs/>
        </w:rPr>
        <w:t>B)</w:t>
      </w:r>
      <w:r w:rsidRPr="00334C96">
        <w:t xml:space="preserve"> Impossibilidade de definir previamente a quantidade exata do objeto a ser adquirido.</w:t>
      </w:r>
    </w:p>
    <w:p w:rsidR="006B46FC" w:rsidRPr="00334C96" w:rsidRDefault="006B46FC" w:rsidP="00334C96">
      <w:pPr>
        <w:pStyle w:val="PargrafodaLista"/>
        <w:numPr>
          <w:ilvl w:val="1"/>
          <w:numId w:val="2"/>
        </w:numPr>
        <w:spacing w:line="276" w:lineRule="auto"/>
        <w:ind w:left="426" w:hanging="426"/>
        <w:jc w:val="both"/>
      </w:pPr>
      <w:r w:rsidRPr="00334C96">
        <w:t>Do Estudo de Estimativa:</w:t>
      </w:r>
    </w:p>
    <w:p w:rsidR="006B46FC" w:rsidRPr="00334C96" w:rsidRDefault="006B46FC" w:rsidP="00334C96">
      <w:pPr>
        <w:pStyle w:val="PargrafodaLista"/>
        <w:numPr>
          <w:ilvl w:val="2"/>
          <w:numId w:val="2"/>
        </w:numPr>
        <w:tabs>
          <w:tab w:val="left" w:pos="284"/>
        </w:tabs>
        <w:spacing w:line="276" w:lineRule="auto"/>
        <w:ind w:left="851" w:hanging="567"/>
        <w:contextualSpacing/>
        <w:jc w:val="both"/>
      </w:pPr>
      <w:r w:rsidRPr="00334C96">
        <w:t xml:space="preserve">Os quantitativos estimados para aquisição levaram em </w:t>
      </w:r>
      <w:r w:rsidR="00666E9E">
        <w:t xml:space="preserve">conta a lista dos medicamentos mais </w:t>
      </w:r>
      <w:proofErr w:type="spellStart"/>
      <w:r w:rsidR="00666E9E">
        <w:t>judicializados</w:t>
      </w:r>
      <w:proofErr w:type="spellEnd"/>
      <w:r w:rsidR="00666E9E">
        <w:t xml:space="preserve"> cujo réu é </w:t>
      </w:r>
      <w:r w:rsidR="008F70D3">
        <w:t xml:space="preserve">o município de Maceió </w:t>
      </w:r>
      <w:r w:rsidRPr="00334C96">
        <w:t>(Anexo II).</w:t>
      </w:r>
    </w:p>
    <w:p w:rsidR="006B46FC" w:rsidRPr="00EC448C" w:rsidRDefault="006B46FC" w:rsidP="00334C96">
      <w:pPr>
        <w:pStyle w:val="PargrafodaLista"/>
        <w:numPr>
          <w:ilvl w:val="2"/>
          <w:numId w:val="2"/>
        </w:numPr>
        <w:tabs>
          <w:tab w:val="left" w:pos="284"/>
        </w:tabs>
        <w:spacing w:line="276" w:lineRule="auto"/>
        <w:ind w:left="851" w:hanging="567"/>
        <w:contextualSpacing/>
        <w:jc w:val="both"/>
      </w:pPr>
      <w:r w:rsidRPr="00EC448C">
        <w:rPr>
          <w:color w:val="000000"/>
        </w:rPr>
        <w:t xml:space="preserve">A </w:t>
      </w:r>
      <w:r w:rsidR="00EC448C" w:rsidRPr="00EC448C">
        <w:rPr>
          <w:color w:val="000000"/>
        </w:rPr>
        <w:t xml:space="preserve">aquisição dos medicamentos descritos neste processo é motivada pela necessidade </w:t>
      </w:r>
      <w:r w:rsidR="00EC448C">
        <w:rPr>
          <w:color w:val="000000"/>
        </w:rPr>
        <w:t>de cumprir com as determinações</w:t>
      </w:r>
      <w:r w:rsidR="00EC448C" w:rsidRPr="00EC448C">
        <w:rPr>
          <w:color w:val="000000"/>
        </w:rPr>
        <w:t xml:space="preserve"> judiciais </w:t>
      </w:r>
      <w:r w:rsidR="00EC448C">
        <w:rPr>
          <w:color w:val="000000"/>
        </w:rPr>
        <w:t>movidas</w:t>
      </w:r>
      <w:r w:rsidR="00EC448C" w:rsidRPr="00EC448C">
        <w:rPr>
          <w:color w:val="000000"/>
        </w:rPr>
        <w:t xml:space="preserve"> pela população de aproximadamente 1.021.709 milhões de habitantes que solicitam seu tratamento por tempo determinado ou indeterminado, a depender de sua Patologia</w:t>
      </w:r>
      <w:r w:rsidR="00666E9E">
        <w:rPr>
          <w:color w:val="000000"/>
        </w:rPr>
        <w:t>.</w:t>
      </w:r>
    </w:p>
    <w:p w:rsidR="006B46FC" w:rsidRPr="00334C96" w:rsidRDefault="006B46FC" w:rsidP="00334C96">
      <w:pPr>
        <w:pStyle w:val="PargrafodaLista"/>
        <w:numPr>
          <w:ilvl w:val="1"/>
          <w:numId w:val="2"/>
        </w:numPr>
        <w:spacing w:line="276" w:lineRule="auto"/>
        <w:ind w:left="426" w:hanging="426"/>
        <w:jc w:val="both"/>
      </w:pPr>
      <w:r w:rsidRPr="00334C96">
        <w:rPr>
          <w:bCs/>
          <w:color w:val="000000"/>
          <w:shd w:val="clear" w:color="auto" w:fill="FFFFFF"/>
          <w:lang w:eastAsia="pt-BR"/>
        </w:rPr>
        <w:t xml:space="preserve">A Secretaria Municipal de Saúde não tem intenção em convocar os demais Órgãos municipais para atuarem como participantes, tendo em vista que o objeto/serviço deste Termo de Referência </w:t>
      </w:r>
      <w:r w:rsidR="00E455E9" w:rsidRPr="00334C96">
        <w:rPr>
          <w:bCs/>
          <w:color w:val="000000"/>
          <w:shd w:val="clear" w:color="auto" w:fill="FFFFFF"/>
          <w:lang w:eastAsia="pt-BR"/>
        </w:rPr>
        <w:t>é específico</w:t>
      </w:r>
      <w:r w:rsidRPr="00334C96">
        <w:rPr>
          <w:bCs/>
          <w:color w:val="000000"/>
          <w:shd w:val="clear" w:color="auto" w:fill="FFFFFF"/>
          <w:lang w:eastAsia="pt-BR"/>
        </w:rPr>
        <w:t xml:space="preserve"> deste órgão. </w:t>
      </w:r>
    </w:p>
    <w:p w:rsidR="000F01C8" w:rsidRPr="00334C96" w:rsidRDefault="000F01C8" w:rsidP="00334C96">
      <w:pPr>
        <w:pStyle w:val="PargrafodaLista"/>
        <w:spacing w:line="276" w:lineRule="auto"/>
        <w:ind w:left="858"/>
        <w:jc w:val="both"/>
        <w:rPr>
          <w:color w:val="000000"/>
        </w:rPr>
      </w:pPr>
    </w:p>
    <w:p w:rsidR="000F01C8" w:rsidRPr="00334C96" w:rsidRDefault="00715F8F" w:rsidP="00334C96">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rPr>
        <w:t>DO OBJETO.</w:t>
      </w:r>
    </w:p>
    <w:p w:rsidR="006B46FC" w:rsidRPr="00334C96" w:rsidRDefault="006B46FC" w:rsidP="00334C96">
      <w:pPr>
        <w:pStyle w:val="PargrafodaLista"/>
        <w:numPr>
          <w:ilvl w:val="1"/>
          <w:numId w:val="2"/>
        </w:numPr>
        <w:spacing w:line="276" w:lineRule="auto"/>
        <w:ind w:left="426" w:hanging="426"/>
        <w:jc w:val="both"/>
      </w:pPr>
      <w:r w:rsidRPr="00334C96">
        <w:rPr>
          <w:rFonts w:eastAsia="Calibri"/>
          <w:b/>
          <w:color w:val="000000"/>
          <w:shd w:val="clear" w:color="auto" w:fill="FFFFFF"/>
        </w:rPr>
        <w:t>Registro de Preços</w:t>
      </w:r>
      <w:r w:rsidRPr="00334C96">
        <w:rPr>
          <w:rFonts w:eastAsia="Calibri"/>
          <w:color w:val="000000"/>
          <w:shd w:val="clear" w:color="auto" w:fill="FFFFFF"/>
        </w:rPr>
        <w:t xml:space="preserve"> para Futura e Eventual Aquisição de Medicamentos </w:t>
      </w:r>
      <w:r w:rsidR="008F70D3">
        <w:rPr>
          <w:color w:val="000000"/>
          <w:shd w:val="clear" w:color="auto" w:fill="FFFFFF"/>
        </w:rPr>
        <w:t>que são comumente alvos de ações judiciais</w:t>
      </w:r>
      <w:r w:rsidRPr="00334C96">
        <w:rPr>
          <w:color w:val="000000"/>
          <w:shd w:val="clear" w:color="auto" w:fill="FFFFFF"/>
        </w:rPr>
        <w:t xml:space="preserve"> </w:t>
      </w:r>
      <w:r w:rsidRPr="00334C96">
        <w:rPr>
          <w:rFonts w:eastAsia="Calibri"/>
          <w:color w:val="000000"/>
          <w:shd w:val="clear" w:color="auto" w:fill="FFFFFF"/>
        </w:rPr>
        <w:t>nas especificações e quantidades constantes no Anexo I deste Termo de Referência</w:t>
      </w:r>
      <w:r w:rsidRPr="00334C96">
        <w:rPr>
          <w:color w:val="000000"/>
          <w:shd w:val="clear" w:color="auto" w:fill="FFFFFF"/>
        </w:rPr>
        <w:t xml:space="preserve">. </w:t>
      </w:r>
    </w:p>
    <w:p w:rsidR="00B81898" w:rsidRPr="00334C96" w:rsidRDefault="00B81898" w:rsidP="00334C96">
      <w:pPr>
        <w:pStyle w:val="PargrafodaLista"/>
        <w:spacing w:line="276" w:lineRule="auto"/>
        <w:ind w:left="852"/>
        <w:jc w:val="both"/>
        <w:rPr>
          <w:b/>
          <w:color w:val="000000"/>
          <w:shd w:val="clear" w:color="auto" w:fill="FFFF00"/>
        </w:rPr>
      </w:pPr>
    </w:p>
    <w:p w:rsidR="000F01C8" w:rsidRPr="00334C96" w:rsidRDefault="00715F8F" w:rsidP="00334C96">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rPr>
        <w:t>MODALIDADE DA LICITAÇÃO E CRITÉRIO DE JULGAMENTO.</w:t>
      </w:r>
    </w:p>
    <w:p w:rsidR="000F01C8" w:rsidRPr="00143FE6" w:rsidRDefault="00715F8F" w:rsidP="00143FE6">
      <w:pPr>
        <w:pStyle w:val="PargrafodaLista"/>
        <w:numPr>
          <w:ilvl w:val="1"/>
          <w:numId w:val="2"/>
        </w:numPr>
        <w:spacing w:line="276" w:lineRule="auto"/>
        <w:ind w:left="426" w:hanging="426"/>
        <w:jc w:val="both"/>
      </w:pPr>
      <w:r w:rsidRPr="00334C96">
        <w:rPr>
          <w:color w:val="000000"/>
        </w:rPr>
        <w:t xml:space="preserve">A aquisição dar-se-á pela modalidade licitatória denominada pregão, em sua forma eletrônica, tendo como critério de julgamento e classificação das propostas, </w:t>
      </w:r>
      <w:proofErr w:type="gramStart"/>
      <w:r w:rsidRPr="00334C96">
        <w:rPr>
          <w:b/>
          <w:color w:val="000000"/>
        </w:rPr>
        <w:t xml:space="preserve">o menor </w:t>
      </w:r>
      <w:r w:rsidRPr="00334C96">
        <w:rPr>
          <w:b/>
          <w:color w:val="000000"/>
        </w:rPr>
        <w:lastRenderedPageBreak/>
        <w:t>preço por item</w:t>
      </w:r>
      <w:r w:rsidRPr="00334C96">
        <w:rPr>
          <w:color w:val="000000"/>
        </w:rPr>
        <w:t xml:space="preserve"> observadas</w:t>
      </w:r>
      <w:proofErr w:type="gramEnd"/>
      <w:r w:rsidRPr="00334C96">
        <w:rPr>
          <w:color w:val="000000"/>
        </w:rPr>
        <w:t xml:space="preserve"> as especificações técnicas definidas no Anexo I deste Termo de Referência.</w:t>
      </w:r>
    </w:p>
    <w:p w:rsidR="00B52BE8" w:rsidRPr="00334C96" w:rsidRDefault="00B52BE8" w:rsidP="00334C96">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line="276" w:lineRule="auto"/>
        <w:jc w:val="both"/>
      </w:pPr>
      <w:r w:rsidRPr="00334C96">
        <w:rPr>
          <w:b/>
          <w:bCs/>
          <w:color w:val="000000"/>
        </w:rPr>
        <w:t xml:space="preserve">ESPECÍFICAÇÃO DOS BENS </w:t>
      </w:r>
    </w:p>
    <w:p w:rsidR="00B52BE8" w:rsidRPr="00334C96" w:rsidRDefault="00B52BE8" w:rsidP="00334C96">
      <w:pPr>
        <w:pStyle w:val="PargrafodaLista"/>
        <w:numPr>
          <w:ilvl w:val="1"/>
          <w:numId w:val="15"/>
        </w:numPr>
        <w:suppressAutoHyphens w:val="0"/>
        <w:spacing w:before="120" w:after="120" w:line="276" w:lineRule="auto"/>
        <w:ind w:left="426" w:hanging="426"/>
        <w:jc w:val="both"/>
      </w:pPr>
      <w:r w:rsidRPr="00334C96">
        <w:t>Os bens objeto de aquisição são os constantes em tabelas no (anexo I) deste Termo de Referência.</w:t>
      </w:r>
    </w:p>
    <w:p w:rsidR="00B52BE8" w:rsidRPr="00334C96" w:rsidRDefault="00B52BE8" w:rsidP="00334C96">
      <w:pPr>
        <w:pStyle w:val="PargrafodaLista"/>
        <w:numPr>
          <w:ilvl w:val="1"/>
          <w:numId w:val="15"/>
        </w:numPr>
        <w:suppressAutoHyphens w:val="0"/>
        <w:spacing w:before="120" w:after="120" w:line="276" w:lineRule="auto"/>
        <w:ind w:left="426" w:hanging="426"/>
        <w:jc w:val="both"/>
      </w:pPr>
      <w:r w:rsidRPr="00334C96">
        <w:t>Os quantitativos previstos foram estimados conforme anexo II.</w:t>
      </w:r>
    </w:p>
    <w:p w:rsidR="00B52BE8" w:rsidRPr="00334C96" w:rsidRDefault="00B52BE8"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rPr>
        <w:t xml:space="preserve">CLASSIFICAÇÃO DE BENS COMUNS </w:t>
      </w:r>
    </w:p>
    <w:p w:rsidR="00B52BE8" w:rsidRPr="00334C96" w:rsidRDefault="00B52BE8" w:rsidP="00334C96">
      <w:pPr>
        <w:pStyle w:val="PargrafodaLista"/>
        <w:numPr>
          <w:ilvl w:val="1"/>
          <w:numId w:val="15"/>
        </w:numPr>
        <w:suppressAutoHyphens w:val="0"/>
        <w:spacing w:before="120" w:after="120" w:line="276" w:lineRule="auto"/>
        <w:ind w:left="426" w:hanging="426"/>
        <w:jc w:val="both"/>
        <w:rPr>
          <w:b/>
        </w:rPr>
      </w:pPr>
      <w:r w:rsidRPr="00334C96">
        <w:t>Os bens a serem adquiridos enquadram-se na classificação de bens e serviços comuns, nos termos da Lei n° 10.520, de 2002, do Decreto n° 3.555, de 2000, e do Decreto 10.024, de 2019.</w:t>
      </w:r>
    </w:p>
    <w:p w:rsidR="00B52BE8" w:rsidRPr="00334C96" w:rsidRDefault="00B52BE8" w:rsidP="00334C96">
      <w:pPr>
        <w:pStyle w:val="PargrafodaLista"/>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rPr>
          <w:b/>
        </w:rPr>
      </w:pPr>
      <w:r w:rsidRPr="00334C96">
        <w:rPr>
          <w:b/>
        </w:rPr>
        <w:t>DAS REGRAS DE SELEÇ</w:t>
      </w:r>
      <w:r w:rsidR="00334C96">
        <w:rPr>
          <w:b/>
        </w:rPr>
        <w:t xml:space="preserve">ÃO DO CONTRATADO NA LICITAÇÃO E </w:t>
      </w:r>
      <w:r w:rsidRPr="00334C96">
        <w:rPr>
          <w:b/>
        </w:rPr>
        <w:t>FORMULAÇÃO DOS LANCES</w:t>
      </w:r>
    </w:p>
    <w:p w:rsidR="00DE020B" w:rsidRPr="00334C96" w:rsidRDefault="00B52BE8" w:rsidP="00334C96">
      <w:pPr>
        <w:numPr>
          <w:ilvl w:val="1"/>
          <w:numId w:val="15"/>
        </w:numPr>
        <w:tabs>
          <w:tab w:val="num" w:pos="0"/>
        </w:tabs>
        <w:suppressAutoHyphens w:val="0"/>
        <w:spacing w:before="120" w:after="120" w:line="276" w:lineRule="auto"/>
        <w:ind w:left="426" w:hanging="426"/>
        <w:jc w:val="both"/>
        <w:rPr>
          <w:b/>
          <w:color w:val="000000"/>
        </w:rPr>
      </w:pPr>
      <w:r w:rsidRPr="00334C96">
        <w:rPr>
          <w:b/>
          <w:color w:val="000000"/>
        </w:rPr>
        <w:t>DO CRITÉRIO DE JULGAMENTO E ADJUDICAÇÃO DO OBJETO​</w:t>
      </w:r>
    </w:p>
    <w:p w:rsidR="00DE020B" w:rsidRPr="00334C96" w:rsidRDefault="00B52BE8" w:rsidP="00334C96">
      <w:pPr>
        <w:numPr>
          <w:ilvl w:val="2"/>
          <w:numId w:val="15"/>
        </w:numPr>
        <w:suppressAutoHyphens w:val="0"/>
        <w:spacing w:before="120" w:after="120" w:line="276" w:lineRule="auto"/>
        <w:ind w:left="851" w:hanging="567"/>
        <w:jc w:val="both"/>
        <w:rPr>
          <w:b/>
          <w:color w:val="000000"/>
        </w:rPr>
      </w:pPr>
      <w:r w:rsidRPr="00334C96">
        <w:rPr>
          <w:color w:val="000000"/>
        </w:rPr>
        <w:t>O julgamento da licitação será realizado pelo critério do MENOR PREÇO POR ITEM, observadas as regras de aceitação das propostas fi</w:t>
      </w:r>
      <w:r w:rsidR="00DE020B" w:rsidRPr="00334C96">
        <w:rPr>
          <w:color w:val="000000"/>
        </w:rPr>
        <w:t>xadas neste termo de referência.</w:t>
      </w:r>
    </w:p>
    <w:p w:rsidR="00B52BE8" w:rsidRPr="00334C96" w:rsidRDefault="00B52BE8" w:rsidP="00334C96">
      <w:pPr>
        <w:numPr>
          <w:ilvl w:val="2"/>
          <w:numId w:val="15"/>
        </w:numPr>
        <w:suppressAutoHyphens w:val="0"/>
        <w:spacing w:before="120" w:after="120" w:line="276" w:lineRule="auto"/>
        <w:ind w:left="851" w:hanging="567"/>
        <w:jc w:val="both"/>
        <w:rPr>
          <w:b/>
          <w:color w:val="000000"/>
        </w:rPr>
      </w:pPr>
      <w:r w:rsidRPr="00334C96">
        <w:rPr>
          <w:color w:val="000000"/>
        </w:rPr>
        <w:t>A adjudicação o objeto será realizado segundo o critério de julgamento fixado na alínea anterior, observada a decisão final de julgamento do certame pelo Pregoeiro.</w:t>
      </w:r>
    </w:p>
    <w:p w:rsidR="00DE020B" w:rsidRPr="00334C96" w:rsidRDefault="00B52BE8" w:rsidP="00334C96">
      <w:pPr>
        <w:numPr>
          <w:ilvl w:val="1"/>
          <w:numId w:val="15"/>
        </w:numPr>
        <w:tabs>
          <w:tab w:val="num" w:pos="0"/>
        </w:tabs>
        <w:suppressAutoHyphens w:val="0"/>
        <w:spacing w:before="120" w:after="120" w:line="276" w:lineRule="auto"/>
        <w:ind w:left="426" w:hanging="426"/>
        <w:jc w:val="both"/>
      </w:pPr>
      <w:r w:rsidRPr="00334C96">
        <w:rPr>
          <w:b/>
          <w:color w:val="000000"/>
        </w:rPr>
        <w:t>DA ACEITAÇÃO DA PROPOSTA DE PREÇO</w:t>
      </w:r>
      <w:r w:rsidRPr="00334C96">
        <w:rPr>
          <w:color w:val="000000"/>
        </w:rPr>
        <w:t xml:space="preserve">: </w:t>
      </w:r>
    </w:p>
    <w:p w:rsidR="00B52BE8" w:rsidRPr="00334C96" w:rsidRDefault="00DE020B" w:rsidP="00334C96">
      <w:pPr>
        <w:numPr>
          <w:ilvl w:val="2"/>
          <w:numId w:val="15"/>
        </w:numPr>
        <w:suppressAutoHyphens w:val="0"/>
        <w:spacing w:before="120" w:after="120" w:line="276" w:lineRule="auto"/>
        <w:ind w:left="851" w:hanging="567"/>
        <w:jc w:val="both"/>
      </w:pPr>
      <w:r w:rsidRPr="00334C96">
        <w:rPr>
          <w:color w:val="000000"/>
        </w:rPr>
        <w:t>D</w:t>
      </w:r>
      <w:r w:rsidR="00B52BE8" w:rsidRPr="00334C96">
        <w:rPr>
          <w:color w:val="000000"/>
        </w:rPr>
        <w:t xml:space="preserve">everá levar em consideração o valor estimado no mapa </w:t>
      </w:r>
      <w:r w:rsidR="00B52BE8" w:rsidRPr="00334C96">
        <w:t>de preços.</w:t>
      </w:r>
    </w:p>
    <w:p w:rsidR="00B52BE8" w:rsidRPr="00334C96" w:rsidRDefault="00B52BE8" w:rsidP="00334C96">
      <w:pPr>
        <w:pStyle w:val="PargrafodaLista"/>
        <w:numPr>
          <w:ilvl w:val="2"/>
          <w:numId w:val="15"/>
        </w:numPr>
        <w:tabs>
          <w:tab w:val="num" w:pos="0"/>
        </w:tabs>
        <w:suppressAutoHyphens w:val="0"/>
        <w:spacing w:before="120" w:after="120" w:line="276" w:lineRule="auto"/>
        <w:ind w:left="851" w:hanging="567"/>
        <w:contextualSpacing/>
        <w:jc w:val="both"/>
      </w:pPr>
      <w:r w:rsidRPr="00334C96">
        <w:t xml:space="preserve">Os preços unitários finais e totais propostos deverão ser aqueles inferiores ou iguais ao valor estimado, não ultrapassando a margem de preferência estabelecida durante a sessão. </w:t>
      </w:r>
    </w:p>
    <w:p w:rsidR="00B52BE8" w:rsidRPr="00334C96" w:rsidRDefault="00B52BE8" w:rsidP="00334C96">
      <w:pPr>
        <w:numPr>
          <w:ilvl w:val="1"/>
          <w:numId w:val="15"/>
        </w:numPr>
        <w:tabs>
          <w:tab w:val="num" w:pos="0"/>
        </w:tabs>
        <w:suppressAutoHyphens w:val="0"/>
        <w:spacing w:before="120" w:after="120" w:line="276" w:lineRule="auto"/>
        <w:ind w:left="426" w:hanging="426"/>
        <w:jc w:val="both"/>
        <w:rPr>
          <w:b/>
          <w:bCs/>
          <w:color w:val="FF0000"/>
        </w:rPr>
      </w:pPr>
      <w:r w:rsidRPr="00334C96">
        <w:rPr>
          <w:b/>
          <w:bCs/>
        </w:rPr>
        <w:t>DO VALOR ESTIMADO E O SIGILO DO ORÇAMENTO</w:t>
      </w:r>
      <w:r w:rsidRPr="00334C96">
        <w:rPr>
          <w:bCs/>
        </w:rPr>
        <w:t>.</w:t>
      </w:r>
    </w:p>
    <w:p w:rsidR="00B52BE8" w:rsidRPr="00334C96" w:rsidRDefault="00B52BE8" w:rsidP="00334C96">
      <w:pPr>
        <w:pStyle w:val="PargrafodaLista"/>
        <w:numPr>
          <w:ilvl w:val="2"/>
          <w:numId w:val="15"/>
        </w:numPr>
        <w:tabs>
          <w:tab w:val="num" w:pos="0"/>
        </w:tabs>
        <w:suppressAutoHyphens w:val="0"/>
        <w:spacing w:before="120" w:after="120" w:line="276" w:lineRule="auto"/>
        <w:ind w:left="851" w:hanging="567"/>
        <w:contextualSpacing/>
        <w:jc w:val="both"/>
        <w:rPr>
          <w:b/>
          <w:color w:val="000000" w:themeColor="text1"/>
        </w:rPr>
      </w:pPr>
      <w:r w:rsidRPr="00334C96">
        <w:rPr>
          <w:color w:val="000000" w:themeColor="text1"/>
        </w:rPr>
        <w:t>O custo estimado da contratação deverá constar apenas no Mapa de Preços junto ao processo, que será tornado público apenas e imediatamente após o encerramento do envio de lances.</w:t>
      </w:r>
    </w:p>
    <w:p w:rsidR="0002301E" w:rsidRPr="00334C96" w:rsidRDefault="0002301E" w:rsidP="00334C96">
      <w:pPr>
        <w:pStyle w:val="PargrafodaLista"/>
        <w:widowControl w:val="0"/>
        <w:numPr>
          <w:ilvl w:val="2"/>
          <w:numId w:val="15"/>
        </w:numPr>
        <w:suppressAutoHyphens w:val="0"/>
        <w:spacing w:line="276" w:lineRule="auto"/>
        <w:ind w:left="851" w:hanging="567"/>
        <w:jc w:val="both"/>
        <w:rPr>
          <w:lang w:eastAsia="pt-BR"/>
        </w:rPr>
      </w:pPr>
      <w:r w:rsidRPr="00334C96">
        <w:rPr>
          <w:color w:val="00000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B52BE8" w:rsidRPr="00334C96" w:rsidRDefault="00B52BE8" w:rsidP="00334C96">
      <w:pPr>
        <w:numPr>
          <w:ilvl w:val="1"/>
          <w:numId w:val="15"/>
        </w:numPr>
        <w:tabs>
          <w:tab w:val="num" w:pos="0"/>
        </w:tabs>
        <w:suppressAutoHyphens w:val="0"/>
        <w:spacing w:before="120" w:after="120" w:line="276" w:lineRule="auto"/>
        <w:ind w:left="426" w:hanging="426"/>
        <w:jc w:val="both"/>
        <w:rPr>
          <w:b/>
          <w:bCs/>
        </w:rPr>
      </w:pPr>
      <w:r w:rsidRPr="00334C96">
        <w:rPr>
          <w:b/>
          <w:bCs/>
        </w:rPr>
        <w:t>DO ENVIO DE LANCES</w:t>
      </w:r>
    </w:p>
    <w:p w:rsidR="00B52BE8" w:rsidRPr="00334C96" w:rsidRDefault="00B52BE8" w:rsidP="00334C96">
      <w:pPr>
        <w:pStyle w:val="PargrafodaLista"/>
        <w:numPr>
          <w:ilvl w:val="2"/>
          <w:numId w:val="15"/>
        </w:numPr>
        <w:tabs>
          <w:tab w:val="num" w:pos="0"/>
        </w:tabs>
        <w:suppressAutoHyphens w:val="0"/>
        <w:spacing w:before="120" w:after="120" w:line="276" w:lineRule="auto"/>
        <w:ind w:left="851" w:hanging="567"/>
        <w:contextualSpacing/>
        <w:jc w:val="both"/>
        <w:rPr>
          <w:b/>
          <w:bCs/>
        </w:rPr>
      </w:pPr>
      <w:r w:rsidRPr="00334C96">
        <w:rPr>
          <w:bCs/>
          <w:iCs/>
        </w:rPr>
        <w:lastRenderedPageBreak/>
        <w:t>O Envio de Lances será realizado por meio do modo de disputa</w:t>
      </w:r>
      <w:r w:rsidRPr="00334C96">
        <w:rPr>
          <w:bCs/>
          <w:iCs/>
          <w:color w:val="000000" w:themeColor="text1"/>
        </w:rPr>
        <w:t xml:space="preserve"> ABERTO e FECHADO, conforme previsto no art.14 do Decreto 10.024/2019.</w:t>
      </w:r>
    </w:p>
    <w:p w:rsidR="000F01C8" w:rsidRPr="00334C96" w:rsidRDefault="000F01C8" w:rsidP="00334C96">
      <w:pPr>
        <w:pStyle w:val="PargrafodaLista"/>
        <w:spacing w:line="276" w:lineRule="auto"/>
        <w:ind w:left="858"/>
        <w:jc w:val="both"/>
      </w:pPr>
    </w:p>
    <w:p w:rsidR="006B46FC" w:rsidRPr="00334C96" w:rsidRDefault="006B46FC"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highlight w:val="lightGray"/>
        </w:rPr>
        <w:t>DA DOTAÇÃO ORÇAMENTARIA.</w:t>
      </w:r>
    </w:p>
    <w:p w:rsidR="006B46FC" w:rsidRPr="002E5AAE" w:rsidRDefault="006B46FC" w:rsidP="00334C96">
      <w:pPr>
        <w:pStyle w:val="PargrafodaLista"/>
        <w:numPr>
          <w:ilvl w:val="1"/>
          <w:numId w:val="15"/>
        </w:numPr>
        <w:spacing w:line="276" w:lineRule="auto"/>
        <w:jc w:val="both"/>
      </w:pPr>
      <w:r w:rsidRPr="00334C96">
        <w:rPr>
          <w:rFonts w:eastAsia="Calibri"/>
        </w:rPr>
        <w:t xml:space="preserve">Quando da contratação, para fazer face à despesa, será emitida Declaração do Ordenador da Despesa </w:t>
      </w:r>
      <w:r w:rsidRPr="00334C96">
        <w:t xml:space="preserve">de que a mesma tem adequação orçamentária e financeira com a Lei de Responsabilidade Fiscal, com o Plano Plurianual e com a Lei de Diretrizes Orçamentárias, acompanhada da </w:t>
      </w:r>
      <w:r w:rsidRPr="00334C96">
        <w:rPr>
          <w:rFonts w:eastAsia="Calibri"/>
        </w:rPr>
        <w:t>Nota de Empenho expedida pelo setor contábil do Órgão interessado.</w:t>
      </w:r>
    </w:p>
    <w:p w:rsidR="002E5AAE" w:rsidRPr="00743139" w:rsidRDefault="001F5CA6" w:rsidP="00334C96">
      <w:pPr>
        <w:pStyle w:val="PargrafodaLista"/>
        <w:numPr>
          <w:ilvl w:val="1"/>
          <w:numId w:val="15"/>
        </w:numPr>
        <w:spacing w:line="276" w:lineRule="auto"/>
        <w:jc w:val="both"/>
      </w:pPr>
      <w:r>
        <w:rPr>
          <w:rFonts w:eastAsia="Calibri"/>
          <w:color w:val="000000"/>
        </w:rPr>
        <w:t>As despesas decorrentes</w:t>
      </w:r>
      <w:r w:rsidR="00743139">
        <w:rPr>
          <w:rFonts w:eastAsia="Calibri"/>
          <w:color w:val="000000"/>
        </w:rPr>
        <w:t xml:space="preserve"> da contratação do objeto deste Termo de Referência correrão à conta dos recursos específicos consignados no Orçamento da Secretaria Municipal de Saúde.</w:t>
      </w:r>
    </w:p>
    <w:p w:rsidR="00743139" w:rsidRDefault="00743139" w:rsidP="00743139">
      <w:pPr>
        <w:pStyle w:val="PargrafodaLista"/>
        <w:spacing w:line="276" w:lineRule="auto"/>
        <w:ind w:left="644"/>
        <w:jc w:val="both"/>
        <w:rPr>
          <w:rFonts w:eastAsia="Calibri"/>
          <w:color w:val="000000"/>
        </w:rPr>
      </w:pPr>
      <w:r w:rsidRPr="00743139">
        <w:rPr>
          <w:rFonts w:eastAsia="Calibri"/>
          <w:b/>
          <w:color w:val="000000"/>
        </w:rPr>
        <w:t>SUBAÇÃO:</w:t>
      </w:r>
      <w:r>
        <w:rPr>
          <w:rFonts w:eastAsia="Calibri"/>
          <w:color w:val="000000"/>
        </w:rPr>
        <w:t xml:space="preserve"> 18001.403809 - Implantação da Assistência Farmacêutica;</w:t>
      </w:r>
    </w:p>
    <w:p w:rsidR="00743139" w:rsidRDefault="00743139" w:rsidP="00743139">
      <w:pPr>
        <w:pStyle w:val="PargrafodaLista"/>
        <w:spacing w:line="276" w:lineRule="auto"/>
        <w:ind w:left="644"/>
        <w:jc w:val="both"/>
        <w:rPr>
          <w:rFonts w:eastAsia="Calibri"/>
          <w:color w:val="000000"/>
        </w:rPr>
      </w:pPr>
      <w:r w:rsidRPr="00743139">
        <w:rPr>
          <w:rFonts w:eastAsia="Calibri"/>
          <w:b/>
          <w:color w:val="000000"/>
        </w:rPr>
        <w:t>NATUREZA DA DESPESA:</w:t>
      </w:r>
      <w:r>
        <w:rPr>
          <w:rFonts w:eastAsia="Calibri"/>
          <w:color w:val="000000"/>
        </w:rPr>
        <w:t xml:space="preserve"> 3.3.9.0.91 – Sentenças Judiciais</w:t>
      </w:r>
    </w:p>
    <w:p w:rsidR="00743139" w:rsidRDefault="00743139" w:rsidP="00743139">
      <w:pPr>
        <w:pStyle w:val="PargrafodaLista"/>
        <w:spacing w:line="276" w:lineRule="auto"/>
        <w:ind w:left="644"/>
        <w:jc w:val="both"/>
        <w:rPr>
          <w:rFonts w:eastAsia="Calibri"/>
          <w:color w:val="000000"/>
        </w:rPr>
      </w:pPr>
      <w:r w:rsidRPr="00743139">
        <w:rPr>
          <w:rFonts w:eastAsia="Calibri"/>
          <w:b/>
          <w:color w:val="000000"/>
        </w:rPr>
        <w:t>FONTE RECURSO:</w:t>
      </w:r>
      <w:r>
        <w:rPr>
          <w:rFonts w:eastAsia="Calibri"/>
          <w:color w:val="000000"/>
        </w:rPr>
        <w:t xml:space="preserve"> 0.1.04.100000 – ASPS (Recursos Próprios).</w:t>
      </w:r>
    </w:p>
    <w:p w:rsidR="00AC086C" w:rsidRPr="00334C96" w:rsidRDefault="00AC086C" w:rsidP="00743139">
      <w:pPr>
        <w:pStyle w:val="PargrafodaLista"/>
        <w:spacing w:line="276" w:lineRule="auto"/>
        <w:ind w:left="644"/>
        <w:jc w:val="both"/>
      </w:pPr>
    </w:p>
    <w:p w:rsidR="006B46FC" w:rsidRPr="00334C96" w:rsidRDefault="006B46FC"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pPr>
      <w:r w:rsidRPr="00334C96">
        <w:rPr>
          <w:b/>
          <w:bCs/>
          <w:color w:val="000000"/>
          <w:highlight w:val="lightGray"/>
        </w:rPr>
        <w:t>DAS CONDIÇÕES DE FORNECIMENTO.</w:t>
      </w:r>
    </w:p>
    <w:p w:rsidR="000F01C8" w:rsidRPr="00334C96" w:rsidRDefault="00715F8F" w:rsidP="00334C96">
      <w:pPr>
        <w:pStyle w:val="PargrafodaLista"/>
        <w:numPr>
          <w:ilvl w:val="1"/>
          <w:numId w:val="15"/>
        </w:numPr>
        <w:spacing w:line="276" w:lineRule="auto"/>
        <w:jc w:val="both"/>
      </w:pPr>
      <w:r w:rsidRPr="00334C96">
        <w:rPr>
          <w:rFonts w:eastAsia="Calibri"/>
          <w:color w:val="000000"/>
        </w:rPr>
        <w:t>Sempre que julgar necessário o Órgão Contratante solicitará, durante a vigência da ARP, o fornecimento dos produtos registrados na quantidade necessária, mediante Nota de Empenho;</w:t>
      </w:r>
    </w:p>
    <w:p w:rsidR="000F01C8" w:rsidRPr="00334C96" w:rsidRDefault="00715F8F" w:rsidP="00334C96">
      <w:pPr>
        <w:pStyle w:val="PargrafodaLista"/>
        <w:numPr>
          <w:ilvl w:val="1"/>
          <w:numId w:val="15"/>
        </w:numPr>
        <w:spacing w:line="276" w:lineRule="auto"/>
        <w:jc w:val="both"/>
      </w:pPr>
      <w:r w:rsidRPr="00334C96">
        <w:rPr>
          <w:color w:val="000000"/>
        </w:rPr>
        <w:t xml:space="preserve">A Contratante não </w:t>
      </w:r>
      <w:r w:rsidRPr="00334C96">
        <w:rPr>
          <w:rFonts w:eastAsia="Calibri"/>
          <w:color w:val="000000"/>
        </w:rPr>
        <w:t>estará</w:t>
      </w:r>
      <w:r w:rsidRPr="00334C96">
        <w:rPr>
          <w:color w:val="000000"/>
        </w:rPr>
        <w:t xml:space="preserve"> obrigada a adquirir os bens registrados, contudo, ao fazê-lo, solicitará um percentual </w:t>
      </w:r>
      <w:r w:rsidRPr="00334C96">
        <w:rPr>
          <w:b/>
          <w:color w:val="000000"/>
        </w:rPr>
        <w:t>mínim</w:t>
      </w:r>
      <w:r w:rsidRPr="00334C96">
        <w:rPr>
          <w:b/>
          <w:color w:val="000000"/>
          <w:shd w:val="clear" w:color="auto" w:fill="FFFFFF"/>
        </w:rPr>
        <w:t>o de 10% (dez</w:t>
      </w:r>
      <w:r w:rsidR="00966ECF" w:rsidRPr="00334C96">
        <w:rPr>
          <w:b/>
          <w:color w:val="000000"/>
          <w:shd w:val="clear" w:color="auto" w:fill="FFFFFF"/>
        </w:rPr>
        <w:t xml:space="preserve"> por cento</w:t>
      </w:r>
      <w:r w:rsidRPr="00334C96">
        <w:rPr>
          <w:b/>
          <w:color w:val="000000"/>
          <w:shd w:val="clear" w:color="auto" w:fill="FFFFFF"/>
        </w:rPr>
        <w:t xml:space="preserve">) </w:t>
      </w:r>
      <w:r w:rsidR="009C0496" w:rsidRPr="00334C96">
        <w:rPr>
          <w:b/>
          <w:color w:val="000000"/>
        </w:rPr>
        <w:t>de cada item</w:t>
      </w:r>
      <w:r w:rsidR="00966ECF" w:rsidRPr="00334C96">
        <w:rPr>
          <w:b/>
          <w:color w:val="000000"/>
        </w:rPr>
        <w:t xml:space="preserve"> </w:t>
      </w:r>
      <w:r w:rsidRPr="00334C96">
        <w:rPr>
          <w:b/>
          <w:color w:val="000000"/>
          <w:shd w:val="clear" w:color="auto" w:fill="FFFFFF"/>
        </w:rPr>
        <w:t>do</w:t>
      </w:r>
      <w:r w:rsidRPr="00334C96">
        <w:rPr>
          <w:b/>
          <w:color w:val="000000"/>
        </w:rPr>
        <w:t xml:space="preserve"> que se encontra registrado;</w:t>
      </w:r>
    </w:p>
    <w:p w:rsidR="000F01C8" w:rsidRPr="00334C96" w:rsidRDefault="00715F8F" w:rsidP="00334C96">
      <w:pPr>
        <w:pStyle w:val="PargrafodaLista"/>
        <w:numPr>
          <w:ilvl w:val="1"/>
          <w:numId w:val="15"/>
        </w:numPr>
        <w:spacing w:line="276" w:lineRule="auto"/>
        <w:jc w:val="both"/>
      </w:pPr>
      <w:r w:rsidRPr="00334C96">
        <w:rPr>
          <w:color w:val="000000"/>
        </w:rPr>
        <w:t xml:space="preserve">A Contratada deverá fornecer </w:t>
      </w:r>
      <w:r w:rsidRPr="00334C96">
        <w:rPr>
          <w:rFonts w:eastAsia="Calibri"/>
          <w:color w:val="000000"/>
        </w:rPr>
        <w:t>os</w:t>
      </w:r>
      <w:r w:rsidRPr="00334C96">
        <w:rPr>
          <w:color w:val="000000"/>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F01C8" w:rsidRPr="00334C96" w:rsidRDefault="00715F8F" w:rsidP="00334C96">
      <w:pPr>
        <w:pStyle w:val="PargrafodaLista"/>
        <w:numPr>
          <w:ilvl w:val="1"/>
          <w:numId w:val="15"/>
        </w:numPr>
        <w:shd w:val="clear" w:color="auto" w:fill="FFFFFF"/>
        <w:spacing w:line="276" w:lineRule="auto"/>
        <w:jc w:val="both"/>
      </w:pPr>
      <w:r w:rsidRPr="00334C96">
        <w:rPr>
          <w:color w:val="000000"/>
        </w:rPr>
        <w:t xml:space="preserve">O prazo previsto para entrega deverá ser de até </w:t>
      </w:r>
      <w:r w:rsidR="00B81898" w:rsidRPr="00334C96">
        <w:rPr>
          <w:b/>
          <w:color w:val="000000"/>
          <w:shd w:val="clear" w:color="auto" w:fill="FFFFFF"/>
        </w:rPr>
        <w:t xml:space="preserve">15 </w:t>
      </w:r>
      <w:r w:rsidRPr="00334C96">
        <w:rPr>
          <w:b/>
          <w:color w:val="000000"/>
          <w:shd w:val="clear" w:color="auto" w:fill="FFFFFF"/>
        </w:rPr>
        <w:t>(</w:t>
      </w:r>
      <w:r w:rsidR="00B81898" w:rsidRPr="00334C96">
        <w:rPr>
          <w:b/>
          <w:color w:val="000000"/>
          <w:shd w:val="clear" w:color="auto" w:fill="FFFFFF"/>
        </w:rPr>
        <w:t>quinze</w:t>
      </w:r>
      <w:r w:rsidRPr="00334C96">
        <w:rPr>
          <w:b/>
          <w:color w:val="000000"/>
          <w:shd w:val="clear" w:color="auto" w:fill="FFFFFF"/>
        </w:rPr>
        <w:t>)</w:t>
      </w:r>
      <w:r w:rsidRPr="00334C96">
        <w:rPr>
          <w:color w:val="000000"/>
        </w:rPr>
        <w:t xml:space="preserve"> dias, contados do recebimento da Nota de Empenho/Ordem de Fornecimento (via e-mail ou correios) ou retirado na sede da Contratante;</w:t>
      </w:r>
    </w:p>
    <w:p w:rsidR="000F01C8" w:rsidRPr="00334C96" w:rsidRDefault="00715F8F" w:rsidP="00334C96">
      <w:pPr>
        <w:pStyle w:val="PargrafodaLista"/>
        <w:numPr>
          <w:ilvl w:val="1"/>
          <w:numId w:val="15"/>
        </w:numPr>
        <w:spacing w:line="276" w:lineRule="auto"/>
        <w:jc w:val="both"/>
      </w:pPr>
      <w:r w:rsidRPr="00334C96">
        <w:t xml:space="preserve">Os produtos requisitados </w:t>
      </w:r>
      <w:r w:rsidRPr="00334C96">
        <w:rPr>
          <w:rFonts w:eastAsia="Calibri"/>
        </w:rPr>
        <w:t>deverão</w:t>
      </w:r>
      <w:r w:rsidRPr="00334C96">
        <w:t xml:space="preserve"> ser entregues acompanhados da documentação fiscal, com cópia da Nota de Empenho/Ordem de Fornecimento, na </w:t>
      </w:r>
      <w:r w:rsidR="00E455E9" w:rsidRPr="00E455E9">
        <w:rPr>
          <w:b/>
        </w:rPr>
        <w:t>Farmácia de Maceió</w:t>
      </w:r>
      <w:r w:rsidR="00E455E9" w:rsidRPr="00E455E9">
        <w:rPr>
          <w:b/>
          <w:bCs/>
          <w:shd w:val="clear" w:color="auto" w:fill="FFFFFF"/>
        </w:rPr>
        <w:t xml:space="preserve"> -</w:t>
      </w:r>
      <w:r w:rsidR="00E455E9">
        <w:rPr>
          <w:b/>
          <w:bCs/>
          <w:shd w:val="clear" w:color="auto" w:fill="FFFFFF"/>
        </w:rPr>
        <w:t xml:space="preserve"> FARMAC</w:t>
      </w:r>
      <w:r w:rsidRPr="00334C96">
        <w:rPr>
          <w:b/>
          <w:bCs/>
          <w:shd w:val="clear" w:color="auto" w:fill="FFFFFF"/>
        </w:rPr>
        <w:t>,</w:t>
      </w:r>
      <w:r w:rsidRPr="00334C96">
        <w:rPr>
          <w:shd w:val="clear" w:color="auto" w:fill="FFFFFF"/>
        </w:rPr>
        <w:t xml:space="preserve"> localizada na Avenida </w:t>
      </w:r>
      <w:r w:rsidR="00E455E9">
        <w:rPr>
          <w:shd w:val="clear" w:color="auto" w:fill="FFFFFF"/>
        </w:rPr>
        <w:t>José Bandeira Bastos</w:t>
      </w:r>
      <w:r w:rsidRPr="00334C96">
        <w:rPr>
          <w:shd w:val="clear" w:color="auto" w:fill="FFFFFF"/>
        </w:rPr>
        <w:t>,</w:t>
      </w:r>
      <w:r w:rsidR="00E455E9">
        <w:rPr>
          <w:shd w:val="clear" w:color="auto" w:fill="FFFFFF"/>
        </w:rPr>
        <w:t xml:space="preserve"> S/N</w:t>
      </w:r>
      <w:r w:rsidRPr="00334C96">
        <w:rPr>
          <w:shd w:val="clear" w:color="auto" w:fill="FFFFFF"/>
        </w:rPr>
        <w:t xml:space="preserve"> 620, </w:t>
      </w:r>
      <w:r w:rsidR="00E455E9">
        <w:rPr>
          <w:shd w:val="clear" w:color="auto" w:fill="FFFFFF"/>
        </w:rPr>
        <w:t>Tabuleiro dos Martins, CEP: 57.</w:t>
      </w:r>
      <w:r w:rsidR="002005FB">
        <w:rPr>
          <w:shd w:val="clear" w:color="auto" w:fill="FFFFFF"/>
        </w:rPr>
        <w:t>081-040</w:t>
      </w:r>
      <w:r w:rsidRPr="00334C96">
        <w:rPr>
          <w:shd w:val="clear" w:color="auto" w:fill="FFFFFF"/>
        </w:rPr>
        <w:t xml:space="preserve">, Maceió-AL, devendo agendar o horário da entrega, com 24 (vinte e quatro) horas de antecedência, através do telefone: (82) </w:t>
      </w:r>
      <w:r w:rsidR="00E455E9">
        <w:rPr>
          <w:shd w:val="clear" w:color="auto" w:fill="FFFFFF"/>
        </w:rPr>
        <w:t>3312-5461</w:t>
      </w:r>
      <w:r w:rsidRPr="00334C96">
        <w:rPr>
          <w:shd w:val="clear" w:color="auto" w:fill="FFFFFF"/>
        </w:rPr>
        <w:t>.</w:t>
      </w:r>
    </w:p>
    <w:p w:rsidR="000F01C8" w:rsidRPr="00334C96" w:rsidRDefault="00715F8F" w:rsidP="00334C96">
      <w:pPr>
        <w:pStyle w:val="PargrafodaLista"/>
        <w:numPr>
          <w:ilvl w:val="1"/>
          <w:numId w:val="15"/>
        </w:numPr>
        <w:spacing w:line="276" w:lineRule="auto"/>
        <w:jc w:val="both"/>
      </w:pPr>
      <w:r w:rsidRPr="00334C96">
        <w:rPr>
          <w:color w:val="000000"/>
        </w:rPr>
        <w:t>Os produtos deverão atender aos dispositivos da Lei nº 8.078/90 (Código de Defesa do Consumidor) e às demais legislações pertinentes.</w:t>
      </w:r>
    </w:p>
    <w:p w:rsidR="000F01C8" w:rsidRPr="00334C96" w:rsidRDefault="00715F8F" w:rsidP="00334C96">
      <w:pPr>
        <w:pStyle w:val="PargrafodaLista"/>
        <w:numPr>
          <w:ilvl w:val="1"/>
          <w:numId w:val="15"/>
        </w:numPr>
        <w:spacing w:line="276" w:lineRule="auto"/>
        <w:jc w:val="both"/>
      </w:pPr>
      <w:r w:rsidRPr="00334C96">
        <w:rPr>
          <w:color w:val="000000"/>
        </w:rPr>
        <w:t xml:space="preserve">Os produtos serão objeto </w:t>
      </w:r>
      <w:r w:rsidRPr="00334C96">
        <w:rPr>
          <w:rFonts w:eastAsia="Calibri"/>
          <w:color w:val="000000"/>
        </w:rPr>
        <w:t>de</w:t>
      </w:r>
      <w:r w:rsidRPr="00334C96">
        <w:rPr>
          <w:color w:val="000000"/>
        </w:rPr>
        <w:t xml:space="preserve"> recebimento provisório e definitivo, nos termos do art. 73, II “a” e “b”, da lei Federal nº 8.666/1993.</w:t>
      </w:r>
    </w:p>
    <w:p w:rsidR="000F01C8" w:rsidRPr="00334C96" w:rsidRDefault="00715F8F" w:rsidP="00334C96">
      <w:pPr>
        <w:pStyle w:val="PargrafodaLista"/>
        <w:numPr>
          <w:ilvl w:val="1"/>
          <w:numId w:val="15"/>
        </w:numPr>
        <w:spacing w:line="276" w:lineRule="auto"/>
        <w:jc w:val="both"/>
      </w:pPr>
      <w:r w:rsidRPr="00334C96">
        <w:rPr>
          <w:color w:val="000000"/>
        </w:rPr>
        <w:t xml:space="preserve">Provisoriamente, no prazo de </w:t>
      </w:r>
      <w:r w:rsidRPr="00334C96">
        <w:t>05 (cinco)</w:t>
      </w:r>
      <w:r w:rsidRPr="00334C96">
        <w:rPr>
          <w:color w:val="000000"/>
        </w:rPr>
        <w:t xml:space="preserve"> dias úteis, para efeito de posterior verificação de sua conformidade com as especificações constantes neste Termo de Referência e na proposta.</w:t>
      </w:r>
    </w:p>
    <w:p w:rsidR="000F01C8" w:rsidRPr="00334C96" w:rsidRDefault="00715F8F" w:rsidP="00334C96">
      <w:pPr>
        <w:pStyle w:val="PargrafodaLista"/>
        <w:numPr>
          <w:ilvl w:val="1"/>
          <w:numId w:val="15"/>
        </w:numPr>
        <w:spacing w:line="276" w:lineRule="auto"/>
        <w:jc w:val="both"/>
      </w:pPr>
      <w:r w:rsidRPr="00334C96">
        <w:rPr>
          <w:color w:val="000000"/>
        </w:rPr>
        <w:t xml:space="preserve">Definitivamente, no prazo de </w:t>
      </w:r>
      <w:r w:rsidRPr="00334C96">
        <w:t>10 (dez)</w:t>
      </w:r>
      <w:r w:rsidRPr="00334C96">
        <w:rPr>
          <w:color w:val="000000"/>
        </w:rPr>
        <w:t xml:space="preserve"> dias úteis, contados do recebimento provisório, após a verificação da qualidade e quantidade do material e consequente aceitação mediante termo circunstanciado.</w:t>
      </w:r>
    </w:p>
    <w:p w:rsidR="000F01C8" w:rsidRPr="00334C96" w:rsidRDefault="00715F8F" w:rsidP="00334C96">
      <w:pPr>
        <w:pStyle w:val="PargrafodaLista"/>
        <w:numPr>
          <w:ilvl w:val="1"/>
          <w:numId w:val="15"/>
        </w:numPr>
        <w:spacing w:line="276" w:lineRule="auto"/>
        <w:jc w:val="both"/>
      </w:pPr>
      <w:r w:rsidRPr="00334C96">
        <w:rPr>
          <w:color w:val="000000"/>
        </w:rPr>
        <w:t xml:space="preserve">O ato de recebimento dos </w:t>
      </w:r>
      <w:r w:rsidRPr="00334C96">
        <w:rPr>
          <w:rFonts w:eastAsia="Calibri"/>
          <w:color w:val="000000"/>
        </w:rPr>
        <w:t>produtos</w:t>
      </w:r>
      <w:r w:rsidRPr="00334C96">
        <w:rPr>
          <w:color w:val="000000"/>
        </w:rPr>
        <w:t xml:space="preserve">, não importa em sua aceitação. </w:t>
      </w:r>
      <w:proofErr w:type="gramStart"/>
      <w:r w:rsidRPr="00334C96">
        <w:rPr>
          <w:color w:val="000000"/>
        </w:rPr>
        <w:t>A critério</w:t>
      </w:r>
      <w:proofErr w:type="gramEnd"/>
      <w:r w:rsidRPr="00334C96">
        <w:rPr>
          <w:color w:val="000000"/>
        </w:rPr>
        <w:t xml:space="preserve"> da Contratante, os produtos fornecidos serão submetidos à verificação. Cabe a Contratada a substituição dos produtos que vierem a ser recusados, no prazo máximo </w:t>
      </w:r>
      <w:r w:rsidRPr="00334C96">
        <w:rPr>
          <w:color w:val="000000"/>
          <w:shd w:val="clear" w:color="auto" w:fill="FFFFFF"/>
        </w:rPr>
        <w:t>de 15 (quinze)</w:t>
      </w:r>
      <w:r w:rsidRPr="00334C96">
        <w:rPr>
          <w:color w:val="000000"/>
        </w:rPr>
        <w:t xml:space="preserve"> dias úteis, contados da solicitação.</w:t>
      </w:r>
    </w:p>
    <w:p w:rsidR="000F01C8" w:rsidRPr="00334C96" w:rsidRDefault="00715F8F" w:rsidP="00334C96">
      <w:pPr>
        <w:pStyle w:val="PargrafodaLista"/>
        <w:numPr>
          <w:ilvl w:val="1"/>
          <w:numId w:val="15"/>
        </w:numPr>
        <w:spacing w:line="276" w:lineRule="auto"/>
        <w:jc w:val="both"/>
      </w:pPr>
      <w:r w:rsidRPr="00334C96">
        <w:rPr>
          <w:color w:val="000000"/>
        </w:rPr>
        <w:t xml:space="preserve">A Contratante poderá se </w:t>
      </w:r>
      <w:r w:rsidRPr="00334C96">
        <w:rPr>
          <w:rFonts w:eastAsia="Calibri"/>
          <w:color w:val="000000"/>
        </w:rPr>
        <w:t>recusar</w:t>
      </w:r>
      <w:r w:rsidRPr="00334C96">
        <w:rPr>
          <w:color w:val="000000"/>
        </w:rPr>
        <w:t xml:space="preserve"> a receber os produtos, caso estes estejam em desacordo com a proposta apresentada pela licitante vencedora, fato que será devidamente caracterizado e comunicado à empresa, sem que a esta caiba direito de indenização.</w:t>
      </w:r>
    </w:p>
    <w:p w:rsidR="000F01C8" w:rsidRPr="00334C96" w:rsidRDefault="000F01C8" w:rsidP="00334C96">
      <w:pPr>
        <w:pStyle w:val="PargrafodaLista"/>
        <w:spacing w:line="276" w:lineRule="auto"/>
        <w:ind w:left="858"/>
        <w:jc w:val="both"/>
        <w:rPr>
          <w:color w:val="000000"/>
        </w:rPr>
      </w:pPr>
    </w:p>
    <w:p w:rsidR="000F01C8" w:rsidRPr="00334C96" w:rsidRDefault="00715F8F"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DA HABILITAÇÃO TÉCNICA.</w:t>
      </w:r>
    </w:p>
    <w:p w:rsidR="00A86D5A" w:rsidRPr="00334C96" w:rsidRDefault="00A86D5A" w:rsidP="00334C96">
      <w:pPr>
        <w:pStyle w:val="PargrafodaLista"/>
        <w:numPr>
          <w:ilvl w:val="1"/>
          <w:numId w:val="15"/>
        </w:numPr>
        <w:spacing w:line="276" w:lineRule="auto"/>
        <w:jc w:val="both"/>
        <w:rPr>
          <w:color w:val="000000" w:themeColor="text1"/>
        </w:rPr>
      </w:pPr>
      <w:r w:rsidRPr="00334C96">
        <w:rPr>
          <w:color w:val="000000" w:themeColor="text1"/>
        </w:rPr>
        <w:t>Deverá ser apresentado a</w:t>
      </w:r>
      <w:r w:rsidR="00715F8F" w:rsidRPr="00334C96">
        <w:rPr>
          <w:color w:val="000000" w:themeColor="text1"/>
        </w:rPr>
        <w:t xml:space="preserve">testado ou certidão expedido por </w:t>
      </w:r>
      <w:r w:rsidR="00715F8F" w:rsidRPr="00334C96">
        <w:rPr>
          <w:rFonts w:eastAsia="Calibri"/>
          <w:color w:val="000000" w:themeColor="text1"/>
        </w:rPr>
        <w:t>pessoa</w:t>
      </w:r>
      <w:r w:rsidR="00715F8F" w:rsidRPr="00334C96">
        <w:rPr>
          <w:color w:val="000000" w:themeColor="text1"/>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w:t>
      </w:r>
      <w:r w:rsidR="00D35393">
        <w:rPr>
          <w:color w:val="000000" w:themeColor="text1"/>
        </w:rPr>
        <w:t xml:space="preserve"> </w:t>
      </w:r>
      <w:r w:rsidR="008C2E11" w:rsidRPr="00334C96">
        <w:rPr>
          <w:color w:val="000000" w:themeColor="text1"/>
        </w:rPr>
        <w:t>Órgão que adquiriu os produtos</w:t>
      </w:r>
      <w:r w:rsidRPr="00334C96">
        <w:rPr>
          <w:color w:val="000000" w:themeColor="text1"/>
        </w:rPr>
        <w:t>;</w:t>
      </w:r>
    </w:p>
    <w:p w:rsidR="00A86D5A" w:rsidRPr="00334C96" w:rsidRDefault="00A86D5A" w:rsidP="00334C96">
      <w:pPr>
        <w:pStyle w:val="PargrafodaLista"/>
        <w:numPr>
          <w:ilvl w:val="1"/>
          <w:numId w:val="15"/>
        </w:numPr>
        <w:spacing w:after="50" w:line="276" w:lineRule="auto"/>
        <w:jc w:val="both"/>
        <w:rPr>
          <w:color w:val="000000" w:themeColor="text1"/>
        </w:rPr>
      </w:pPr>
      <w:r w:rsidRPr="00334C96">
        <w:rPr>
          <w:color w:val="000000" w:themeColor="text1"/>
        </w:rPr>
        <w:t>Deverão ser apresentadas as autorizações de funcionamento junto a ANVISA, que forem pertinentes ao fornecimento dos itens propostos;</w:t>
      </w:r>
    </w:p>
    <w:p w:rsidR="00A86D5A" w:rsidRPr="00334C96" w:rsidRDefault="00A86D5A" w:rsidP="00334C96">
      <w:pPr>
        <w:pStyle w:val="PargrafodaLista"/>
        <w:numPr>
          <w:ilvl w:val="1"/>
          <w:numId w:val="15"/>
        </w:numPr>
        <w:spacing w:after="50" w:line="276" w:lineRule="auto"/>
        <w:jc w:val="both"/>
        <w:rPr>
          <w:color w:val="000000" w:themeColor="text1"/>
        </w:rPr>
      </w:pPr>
      <w:r w:rsidRPr="00334C96">
        <w:rPr>
          <w:color w:val="000000" w:themeColor="text1"/>
        </w:rPr>
        <w:t>Deverá ser apresentado o Alvará ou Licença Sanitária Estadual ou Municipal, com prazo de validade vigente;</w:t>
      </w:r>
    </w:p>
    <w:p w:rsidR="00A86D5A" w:rsidRPr="00334C96" w:rsidRDefault="00A86D5A" w:rsidP="00334C96">
      <w:pPr>
        <w:pStyle w:val="PargrafodaLista"/>
        <w:numPr>
          <w:ilvl w:val="1"/>
          <w:numId w:val="15"/>
        </w:numPr>
        <w:spacing w:after="50" w:line="276" w:lineRule="auto"/>
        <w:jc w:val="both"/>
        <w:rPr>
          <w:color w:val="000000" w:themeColor="text1"/>
        </w:rPr>
      </w:pPr>
      <w:r w:rsidRPr="00334C96">
        <w:rPr>
          <w:color w:val="000000" w:themeColor="text1"/>
        </w:rPr>
        <w:t>Deverão ser apresentados os Certificados de Registro dos produtos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r w:rsidR="00966ECF" w:rsidRPr="00334C96">
        <w:rPr>
          <w:color w:val="000000" w:themeColor="text1"/>
        </w:rPr>
        <w:t xml:space="preserve"> </w:t>
      </w:r>
    </w:p>
    <w:p w:rsidR="00997184" w:rsidRPr="00334C96" w:rsidRDefault="000D3AE2" w:rsidP="00334C96">
      <w:pPr>
        <w:pStyle w:val="PargrafodaLista"/>
        <w:numPr>
          <w:ilvl w:val="1"/>
          <w:numId w:val="15"/>
        </w:numPr>
        <w:spacing w:after="50" w:line="276" w:lineRule="auto"/>
        <w:jc w:val="both"/>
        <w:rPr>
          <w:color w:val="000000" w:themeColor="text1"/>
        </w:rPr>
      </w:pPr>
      <w:r w:rsidRPr="00334C96">
        <w:rPr>
          <w:color w:val="000000" w:themeColor="text1"/>
        </w:rPr>
        <w:t xml:space="preserve">As propostas apresentadas devem indicar </w:t>
      </w:r>
      <w:r w:rsidR="00A86D5A" w:rsidRPr="00334C96">
        <w:rPr>
          <w:color w:val="000000" w:themeColor="text1"/>
        </w:rPr>
        <w:t>a especificação completa, marca d</w:t>
      </w:r>
      <w:r w:rsidRPr="00334C96">
        <w:rPr>
          <w:color w:val="000000" w:themeColor="text1"/>
        </w:rPr>
        <w:t>o fabricante dos objetos ofertados e números de registro na ANVISA</w:t>
      </w:r>
      <w:r w:rsidR="00F84989">
        <w:rPr>
          <w:color w:val="000000" w:themeColor="text1"/>
        </w:rPr>
        <w:t>.</w:t>
      </w:r>
    </w:p>
    <w:p w:rsidR="000D3AE2" w:rsidRPr="00334C96" w:rsidRDefault="000D3AE2" w:rsidP="00334C96">
      <w:pPr>
        <w:pStyle w:val="PargrafodaLista"/>
        <w:spacing w:after="50" w:line="276" w:lineRule="auto"/>
        <w:ind w:left="858"/>
        <w:jc w:val="both"/>
        <w:rPr>
          <w:color w:val="000000"/>
        </w:rPr>
      </w:pPr>
    </w:p>
    <w:p w:rsidR="000F01C8" w:rsidRPr="00334C96" w:rsidRDefault="00715F8F"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DAS OBRIGAÇÕES.</w:t>
      </w:r>
    </w:p>
    <w:p w:rsidR="00A64965" w:rsidRPr="00334C96" w:rsidRDefault="00715F8F" w:rsidP="00334C96">
      <w:pPr>
        <w:pStyle w:val="PargrafodaLista"/>
        <w:numPr>
          <w:ilvl w:val="1"/>
          <w:numId w:val="15"/>
        </w:numPr>
        <w:spacing w:line="276" w:lineRule="auto"/>
        <w:jc w:val="both"/>
      </w:pPr>
      <w:r w:rsidRPr="00334C96">
        <w:rPr>
          <w:b/>
          <w:color w:val="000000"/>
        </w:rPr>
        <w:t>DA CONTRATADA</w:t>
      </w:r>
    </w:p>
    <w:p w:rsidR="00B757F8" w:rsidRPr="00334C96" w:rsidRDefault="00A64965" w:rsidP="00334C96">
      <w:pPr>
        <w:numPr>
          <w:ilvl w:val="2"/>
          <w:numId w:val="19"/>
        </w:numPr>
        <w:spacing w:after="50" w:line="276" w:lineRule="auto"/>
        <w:ind w:hanging="437"/>
        <w:jc w:val="both"/>
      </w:pPr>
      <w:r w:rsidRPr="00334C96">
        <w:rPr>
          <w:color w:val="000000"/>
        </w:rPr>
        <w:t>Assinar a ARP</w:t>
      </w:r>
      <w:r w:rsidRPr="00334C96">
        <w:rPr>
          <w:bCs/>
          <w:color w:val="000000"/>
        </w:rPr>
        <w:t xml:space="preserve"> em até 05 (cinco) dias contados da convocação pela Contratante.</w:t>
      </w:r>
    </w:p>
    <w:p w:rsidR="00B757F8" w:rsidRPr="00334C96" w:rsidRDefault="00A64965" w:rsidP="00334C96">
      <w:pPr>
        <w:numPr>
          <w:ilvl w:val="2"/>
          <w:numId w:val="19"/>
        </w:numPr>
        <w:spacing w:after="50" w:line="276" w:lineRule="auto"/>
        <w:ind w:hanging="437"/>
        <w:jc w:val="both"/>
      </w:pPr>
      <w:r w:rsidRPr="00334C96">
        <w:rPr>
          <w:bCs/>
          <w:color w:val="000000"/>
        </w:rPr>
        <w:t>Atender a todos os pedidos efetuados durante a vigência da Ata no limite do quantitativo registrado.</w:t>
      </w:r>
    </w:p>
    <w:p w:rsidR="00B757F8" w:rsidRPr="00334C96" w:rsidRDefault="00A64965" w:rsidP="00334C96">
      <w:pPr>
        <w:numPr>
          <w:ilvl w:val="2"/>
          <w:numId w:val="19"/>
        </w:numPr>
        <w:spacing w:after="50" w:line="276" w:lineRule="auto"/>
        <w:ind w:hanging="437"/>
        <w:jc w:val="both"/>
      </w:pPr>
      <w:r w:rsidRPr="00334C96">
        <w:rPr>
          <w:bCs/>
          <w:color w:val="000000"/>
        </w:rPr>
        <w:t>Promover a entrega do objeto no prazo, local e condições propostas na licitação e na Ata, sem qualquer ônus adicional para a Contratante;</w:t>
      </w:r>
    </w:p>
    <w:p w:rsidR="00B757F8" w:rsidRPr="00334C96" w:rsidRDefault="00A64965" w:rsidP="00334C96">
      <w:pPr>
        <w:numPr>
          <w:ilvl w:val="2"/>
          <w:numId w:val="19"/>
        </w:numPr>
        <w:spacing w:after="50" w:line="276" w:lineRule="auto"/>
        <w:ind w:hanging="437"/>
        <w:jc w:val="both"/>
      </w:pPr>
      <w:r w:rsidRPr="00334C96">
        <w:rPr>
          <w:rFonts w:eastAsia="Calibri"/>
          <w:color w:val="000000"/>
        </w:rPr>
        <w:t>Comunicar</w:t>
      </w:r>
      <w:r w:rsidRPr="00334C96">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B757F8" w:rsidRPr="00334C96" w:rsidRDefault="00A64965" w:rsidP="00334C96">
      <w:pPr>
        <w:numPr>
          <w:ilvl w:val="2"/>
          <w:numId w:val="19"/>
        </w:numPr>
        <w:spacing w:after="50" w:line="276" w:lineRule="auto"/>
        <w:ind w:hanging="437"/>
        <w:jc w:val="both"/>
      </w:pPr>
      <w:r w:rsidRPr="00334C96">
        <w:rPr>
          <w:bCs/>
          <w:color w:val="000000"/>
        </w:rPr>
        <w:t>Responsabilizar-se pelos encargos fiscais, frete, taxas comerciais, tributos e contribuições que incidirem direta ou indiretamente, e demais ônus referentes ao fornecimento do produto.</w:t>
      </w:r>
    </w:p>
    <w:p w:rsidR="00B757F8" w:rsidRPr="00334C96" w:rsidRDefault="00A64965" w:rsidP="00334C96">
      <w:pPr>
        <w:numPr>
          <w:ilvl w:val="2"/>
          <w:numId w:val="19"/>
        </w:numPr>
        <w:spacing w:after="50" w:line="276" w:lineRule="auto"/>
        <w:ind w:hanging="437"/>
        <w:jc w:val="both"/>
      </w:pPr>
      <w:r w:rsidRPr="00334C96">
        <w:rPr>
          <w:bCs/>
          <w:color w:val="000000"/>
        </w:rPr>
        <w:t>Providenciar a imediata substituição das deficiências apontadas pela fiscalização na execução da Contratação.</w:t>
      </w:r>
    </w:p>
    <w:p w:rsidR="00B757F8" w:rsidRPr="00334C96" w:rsidRDefault="00A64965" w:rsidP="00334C96">
      <w:pPr>
        <w:numPr>
          <w:ilvl w:val="2"/>
          <w:numId w:val="19"/>
        </w:numPr>
        <w:spacing w:after="50" w:line="276" w:lineRule="auto"/>
        <w:ind w:hanging="437"/>
        <w:jc w:val="both"/>
      </w:pPr>
      <w:r w:rsidRPr="00334C96">
        <w:rPr>
          <w:bCs/>
          <w:color w:val="000000"/>
        </w:rPr>
        <w:t>Substituir, às suas expensas, imediatamente, no total, ou em parte, os produtos que vierem a ser recusados, quando se verificarem vícios, defeitos ou incorreções (artigo 69, Lei Federal n.º 8.666/93).</w:t>
      </w:r>
    </w:p>
    <w:p w:rsidR="001F0A1E" w:rsidRPr="00334C96" w:rsidRDefault="00A64965" w:rsidP="00334C96">
      <w:pPr>
        <w:numPr>
          <w:ilvl w:val="2"/>
          <w:numId w:val="19"/>
        </w:numPr>
        <w:spacing w:after="50" w:line="276" w:lineRule="auto"/>
        <w:ind w:hanging="437"/>
        <w:jc w:val="both"/>
      </w:pPr>
      <w:r w:rsidRPr="00334C96">
        <w:rPr>
          <w:bCs/>
          <w:color w:val="000000"/>
        </w:rPr>
        <w:t>Responder por quaisquer danos pessoais ou materiais causados, quando caracterizada a má fé, o dolo, a negligência, imprudência ou a imperícia profissional, durante a entrega dos produtos.</w:t>
      </w:r>
    </w:p>
    <w:p w:rsidR="001F0A1E" w:rsidRPr="00334C96" w:rsidRDefault="00A64965" w:rsidP="00334C96">
      <w:pPr>
        <w:numPr>
          <w:ilvl w:val="2"/>
          <w:numId w:val="19"/>
        </w:numPr>
        <w:spacing w:after="50" w:line="276" w:lineRule="auto"/>
        <w:ind w:hanging="437"/>
        <w:jc w:val="both"/>
      </w:pPr>
      <w:r w:rsidRPr="00334C96">
        <w:rPr>
          <w:bCs/>
          <w:color w:val="000000"/>
        </w:rPr>
        <w:t>Manter, durante a execução da contratação, as condições da habilitação e qualificação exigidas na licitação.</w:t>
      </w:r>
    </w:p>
    <w:p w:rsidR="001F0A1E" w:rsidRPr="00334C96" w:rsidRDefault="00A64965" w:rsidP="00334C96">
      <w:pPr>
        <w:numPr>
          <w:ilvl w:val="2"/>
          <w:numId w:val="19"/>
        </w:numPr>
        <w:spacing w:after="50" w:line="276" w:lineRule="auto"/>
        <w:ind w:hanging="437"/>
        <w:jc w:val="both"/>
      </w:pPr>
      <w:r w:rsidRPr="00334C96">
        <w:rPr>
          <w:bCs/>
          <w:color w:val="000000"/>
        </w:rPr>
        <w:t>Ressarcir a Administração Pública do equivalente a todos os danos decorrentes de paralisação ou interrupção do objeto contratado, exceto quando isso ocorrer por exigência da Contratante ou ainda por caso fortuito ou força maior.</w:t>
      </w:r>
    </w:p>
    <w:p w:rsidR="001F0A1E" w:rsidRPr="00334C96" w:rsidRDefault="00A64965" w:rsidP="00334C96">
      <w:pPr>
        <w:numPr>
          <w:ilvl w:val="2"/>
          <w:numId w:val="19"/>
        </w:numPr>
        <w:spacing w:after="50" w:line="276" w:lineRule="auto"/>
        <w:ind w:hanging="437"/>
        <w:jc w:val="both"/>
      </w:pPr>
      <w:r w:rsidRPr="00334C96">
        <w:rPr>
          <w:bCs/>
          <w:color w:val="000000"/>
        </w:rPr>
        <w:t>Responsabilizar-se por todos e quaisquer danos e/ou prejuízos que vier a causar à Contratante ou a terceiros, tendo como agente a Contratada, na pessoa de prepostos ou estranhos.</w:t>
      </w:r>
    </w:p>
    <w:p w:rsidR="00A64965" w:rsidRPr="00334C96" w:rsidRDefault="00A64965" w:rsidP="00334C96">
      <w:pPr>
        <w:numPr>
          <w:ilvl w:val="2"/>
          <w:numId w:val="19"/>
        </w:numPr>
        <w:spacing w:after="50" w:line="276" w:lineRule="auto"/>
        <w:ind w:hanging="437"/>
        <w:jc w:val="both"/>
      </w:pPr>
      <w:r w:rsidRPr="00334C96">
        <w:rPr>
          <w:bCs/>
          <w:color w:val="00000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334C96">
        <w:rPr>
          <w:color w:val="000000"/>
        </w:rPr>
        <w:t>.</w:t>
      </w:r>
    </w:p>
    <w:p w:rsidR="000F01C8" w:rsidRPr="00334C96" w:rsidRDefault="00715F8F" w:rsidP="00334C96">
      <w:pPr>
        <w:pStyle w:val="PargrafodaLista"/>
        <w:numPr>
          <w:ilvl w:val="1"/>
          <w:numId w:val="15"/>
        </w:numPr>
        <w:spacing w:line="276" w:lineRule="auto"/>
        <w:jc w:val="both"/>
      </w:pPr>
      <w:r w:rsidRPr="00334C96">
        <w:rPr>
          <w:b/>
          <w:color w:val="000000"/>
        </w:rPr>
        <w:t>DA CONTRATANTE:</w:t>
      </w:r>
    </w:p>
    <w:p w:rsidR="000F01C8" w:rsidRPr="00334C96" w:rsidRDefault="00715F8F" w:rsidP="00334C96">
      <w:pPr>
        <w:pStyle w:val="PargrafodaLista"/>
        <w:numPr>
          <w:ilvl w:val="2"/>
          <w:numId w:val="21"/>
        </w:numPr>
        <w:spacing w:after="50" w:line="276" w:lineRule="auto"/>
        <w:ind w:hanging="437"/>
        <w:jc w:val="both"/>
      </w:pPr>
      <w:r w:rsidRPr="00334C96">
        <w:rPr>
          <w:bCs/>
          <w:color w:val="000000"/>
        </w:rPr>
        <w:t>Convocar a adjudicatária, dentro do prazo de eficácia de sua proposta, para assinatura da ARP;</w:t>
      </w:r>
    </w:p>
    <w:p w:rsidR="000F01C8" w:rsidRPr="00334C96" w:rsidRDefault="00715F8F" w:rsidP="00334C96">
      <w:pPr>
        <w:numPr>
          <w:ilvl w:val="2"/>
          <w:numId w:val="21"/>
        </w:numPr>
        <w:spacing w:after="50" w:line="276" w:lineRule="auto"/>
        <w:ind w:hanging="437"/>
        <w:jc w:val="both"/>
      </w:pPr>
      <w:r w:rsidRPr="00334C96">
        <w:rPr>
          <w:bCs/>
          <w:color w:val="000000"/>
        </w:rPr>
        <w:t>Publicar o extrato da Ata de Registro de Preços na forma da Lei.</w:t>
      </w:r>
    </w:p>
    <w:p w:rsidR="000F01C8" w:rsidRPr="00334C96" w:rsidRDefault="00715F8F" w:rsidP="00334C96">
      <w:pPr>
        <w:numPr>
          <w:ilvl w:val="2"/>
          <w:numId w:val="21"/>
        </w:numPr>
        <w:spacing w:after="50" w:line="276" w:lineRule="auto"/>
        <w:ind w:hanging="437"/>
        <w:jc w:val="both"/>
      </w:pPr>
      <w:r w:rsidRPr="00334C96">
        <w:rPr>
          <w:bCs/>
          <w:color w:val="000000"/>
        </w:rPr>
        <w:t>Emitir Nota de Empenho/Ordem de Fornecimento;</w:t>
      </w:r>
    </w:p>
    <w:p w:rsidR="000F01C8" w:rsidRPr="00334C96" w:rsidRDefault="00715F8F" w:rsidP="00334C96">
      <w:pPr>
        <w:numPr>
          <w:ilvl w:val="2"/>
          <w:numId w:val="21"/>
        </w:numPr>
        <w:spacing w:after="50" w:line="276" w:lineRule="auto"/>
        <w:ind w:hanging="437"/>
        <w:jc w:val="both"/>
      </w:pPr>
      <w:r w:rsidRPr="00334C96">
        <w:rPr>
          <w:bCs/>
          <w:color w:val="000000"/>
        </w:rPr>
        <w:t>Acompanhar e fiscalizar a execução do objeto, atestar as Notas Fiscais e efetuar o pagamento;</w:t>
      </w:r>
    </w:p>
    <w:p w:rsidR="000F01C8" w:rsidRPr="00334C96" w:rsidRDefault="00715F8F" w:rsidP="00334C96">
      <w:pPr>
        <w:numPr>
          <w:ilvl w:val="2"/>
          <w:numId w:val="21"/>
        </w:numPr>
        <w:spacing w:after="50" w:line="276" w:lineRule="auto"/>
        <w:ind w:hanging="437"/>
        <w:jc w:val="both"/>
      </w:pPr>
      <w:r w:rsidRPr="00334C96">
        <w:rPr>
          <w:bCs/>
          <w:color w:val="000000"/>
        </w:rPr>
        <w:t>Solicitar, durante a vigência da Ata de Registro de Preços, o fornecimento dos produtos, mediante Nota de Empenho/Ordem de Fornecimento;</w:t>
      </w:r>
    </w:p>
    <w:p w:rsidR="000F01C8" w:rsidRPr="00334C96" w:rsidRDefault="00715F8F" w:rsidP="00334C96">
      <w:pPr>
        <w:numPr>
          <w:ilvl w:val="2"/>
          <w:numId w:val="21"/>
        </w:numPr>
        <w:spacing w:after="50" w:line="276" w:lineRule="auto"/>
        <w:ind w:hanging="437"/>
        <w:jc w:val="both"/>
      </w:pPr>
      <w:r w:rsidRPr="00334C96">
        <w:rPr>
          <w:bCs/>
          <w:color w:val="000000"/>
        </w:rPr>
        <w:t>Comunicar, imediatamente, as irregularidades verificadas na execução da contratação;</w:t>
      </w:r>
    </w:p>
    <w:p w:rsidR="000F01C8" w:rsidRPr="00334C96" w:rsidRDefault="00715F8F" w:rsidP="00334C96">
      <w:pPr>
        <w:numPr>
          <w:ilvl w:val="2"/>
          <w:numId w:val="21"/>
        </w:numPr>
        <w:spacing w:after="50" w:line="276" w:lineRule="auto"/>
        <w:ind w:hanging="437"/>
        <w:jc w:val="both"/>
      </w:pPr>
      <w:r w:rsidRPr="00334C96">
        <w:rPr>
          <w:bCs/>
          <w:color w:val="000000"/>
        </w:rPr>
        <w:t>Recusar-se a receber os produtos licitados, caso estes estejam em desacordo com a proposta apresentada pela Contratada, fato que será devidamente caracterizado e comunicado à empresa, sem que a esta caiba direito de indenização;</w:t>
      </w:r>
    </w:p>
    <w:p w:rsidR="000F01C8" w:rsidRPr="00334C96" w:rsidRDefault="00715F8F" w:rsidP="00334C96">
      <w:pPr>
        <w:numPr>
          <w:ilvl w:val="2"/>
          <w:numId w:val="21"/>
        </w:numPr>
        <w:spacing w:after="50" w:line="276" w:lineRule="auto"/>
        <w:ind w:hanging="437"/>
        <w:jc w:val="both"/>
      </w:pPr>
      <w:r w:rsidRPr="00334C96">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rsidR="000F01C8" w:rsidRPr="00334C96" w:rsidRDefault="00715F8F" w:rsidP="00334C96">
      <w:pPr>
        <w:numPr>
          <w:ilvl w:val="2"/>
          <w:numId w:val="21"/>
        </w:numPr>
        <w:spacing w:after="50" w:line="276" w:lineRule="auto"/>
        <w:ind w:hanging="437"/>
        <w:jc w:val="both"/>
      </w:pPr>
      <w:r w:rsidRPr="00334C96">
        <w:rPr>
          <w:bCs/>
          <w:color w:val="000000"/>
        </w:rPr>
        <w:t>Aplicar à Contratada as penalidades regulamentares contratuais.</w:t>
      </w:r>
    </w:p>
    <w:p w:rsidR="000F01C8" w:rsidRPr="00334C96" w:rsidRDefault="000F01C8" w:rsidP="00334C96">
      <w:pPr>
        <w:pStyle w:val="PargrafodaLista"/>
        <w:tabs>
          <w:tab w:val="left" w:pos="284"/>
        </w:tabs>
        <w:spacing w:after="50" w:line="276" w:lineRule="auto"/>
        <w:ind w:left="0"/>
        <w:jc w:val="both"/>
        <w:rPr>
          <w:b/>
          <w:bCs/>
          <w:color w:val="000000"/>
        </w:rPr>
      </w:pPr>
    </w:p>
    <w:p w:rsidR="000F01C8" w:rsidRPr="00334C96" w:rsidRDefault="00715F8F"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DO PAGAMENTO.</w:t>
      </w:r>
    </w:p>
    <w:p w:rsidR="00B757F8" w:rsidRPr="00334C96" w:rsidRDefault="00715F8F" w:rsidP="00334C96">
      <w:pPr>
        <w:pStyle w:val="PargrafodaLista"/>
        <w:numPr>
          <w:ilvl w:val="1"/>
          <w:numId w:val="15"/>
        </w:numPr>
        <w:spacing w:after="60" w:line="276" w:lineRule="auto"/>
        <w:ind w:left="426" w:hanging="426"/>
        <w:jc w:val="both"/>
      </w:pPr>
      <w:r w:rsidRPr="00334C96">
        <w:rPr>
          <w:color w:val="000000"/>
        </w:rPr>
        <w:t xml:space="preserve">O pagamento será efetuado pela Contratante, de acordo com o quantitativo efetivamente fornecido, através de depósito bancário em conta-corrente fornecida pela contratada, em até 30 (trinta) dias, contados da apresentação de requerimento, nota fiscal, recibo e certidões necessárias, devidamente analisadas e atestadas pelo servidor designado pela Contratante. </w:t>
      </w:r>
    </w:p>
    <w:p w:rsidR="00B757F8" w:rsidRPr="00334C96" w:rsidRDefault="00715F8F" w:rsidP="00334C96">
      <w:pPr>
        <w:pStyle w:val="PargrafodaLista"/>
        <w:numPr>
          <w:ilvl w:val="1"/>
          <w:numId w:val="15"/>
        </w:numPr>
        <w:spacing w:after="60" w:line="276" w:lineRule="auto"/>
        <w:ind w:left="426" w:hanging="426"/>
        <w:jc w:val="both"/>
      </w:pPr>
      <w:r w:rsidRPr="00334C96">
        <w:rPr>
          <w:color w:val="000000"/>
          <w:highlight w:val="white"/>
        </w:rPr>
        <w:t xml:space="preserve">Conforme  a Lei nº 8.666/93, </w:t>
      </w:r>
      <w:r w:rsidRPr="00334C96">
        <w:rPr>
          <w:b/>
          <w:color w:val="000000"/>
          <w:highlight w:val="white"/>
        </w:rPr>
        <w:t>Art. 5º, §3º</w:t>
      </w:r>
      <w:r w:rsidRPr="00334C96">
        <w:rPr>
          <w:color w:val="000000"/>
          <w:highlight w:val="white"/>
        </w:rPr>
        <w:t xml:space="preserve"> os pagamentos decorrentes de despesas cujos valores </w:t>
      </w:r>
      <w:r w:rsidRPr="00334C96">
        <w:rPr>
          <w:b/>
          <w:bCs/>
          <w:color w:val="000000"/>
          <w:highlight w:val="white"/>
        </w:rPr>
        <w:t>não ultrapassem o limite de que trata o inciso II do art. 24</w:t>
      </w:r>
      <w:r w:rsidRPr="00334C96">
        <w:rPr>
          <w:color w:val="000000"/>
          <w:highlight w:val="white"/>
        </w:rPr>
        <w:t xml:space="preserve">, sem prejuízo do que dispõe seu parágrafo único, deverão ser efetuados no prazo de até </w:t>
      </w:r>
      <w:proofErr w:type="gramStart"/>
      <w:r w:rsidRPr="00334C96">
        <w:rPr>
          <w:b/>
          <w:bCs/>
          <w:color w:val="000000"/>
          <w:highlight w:val="white"/>
        </w:rPr>
        <w:t>5</w:t>
      </w:r>
      <w:proofErr w:type="gramEnd"/>
      <w:r w:rsidRPr="00334C96">
        <w:rPr>
          <w:b/>
          <w:bCs/>
          <w:color w:val="000000"/>
          <w:highlight w:val="white"/>
        </w:rPr>
        <w:t xml:space="preserve"> (cinco) dias úteis,</w:t>
      </w:r>
      <w:r w:rsidRPr="00334C96">
        <w:rPr>
          <w:color w:val="000000"/>
          <w:highlight w:val="white"/>
        </w:rPr>
        <w:t xml:space="preserve"> cont</w:t>
      </w:r>
      <w:r w:rsidR="00B757F8" w:rsidRPr="00334C96">
        <w:rPr>
          <w:color w:val="000000"/>
          <w:highlight w:val="white"/>
        </w:rPr>
        <w:t>ados da apresentação da fatura.</w:t>
      </w:r>
    </w:p>
    <w:p w:rsidR="000F01C8" w:rsidRPr="00334C96" w:rsidRDefault="00715F8F" w:rsidP="00334C96">
      <w:pPr>
        <w:pStyle w:val="PargrafodaLista"/>
        <w:numPr>
          <w:ilvl w:val="1"/>
          <w:numId w:val="15"/>
        </w:numPr>
        <w:spacing w:after="60" w:line="276" w:lineRule="auto"/>
        <w:ind w:left="426" w:hanging="426"/>
        <w:jc w:val="both"/>
      </w:pPr>
      <w:r w:rsidRPr="00334C96">
        <w:rPr>
          <w:color w:val="000000"/>
        </w:rPr>
        <w:t>Havendo erro na Fatura/Nota Fiscal/Recibo, ou outra circunstância que desaprove a liquidação, o pagamento será sustado, até que sejam tomadas as medidas saneadoras necessárias.</w:t>
      </w:r>
    </w:p>
    <w:p w:rsidR="000F01C8" w:rsidRPr="00334C96" w:rsidRDefault="000F01C8" w:rsidP="00334C96">
      <w:pPr>
        <w:pStyle w:val="PargrafodaLista"/>
        <w:tabs>
          <w:tab w:val="left" w:pos="284"/>
        </w:tabs>
        <w:spacing w:line="276" w:lineRule="auto"/>
        <w:ind w:left="0"/>
        <w:jc w:val="both"/>
        <w:rPr>
          <w:rFonts w:eastAsia="Calibri"/>
          <w:color w:val="000000"/>
        </w:rPr>
      </w:pP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pPr>
      <w:r w:rsidRPr="00334C96">
        <w:rPr>
          <w:b/>
          <w:bCs/>
          <w:color w:val="000000"/>
        </w:rPr>
        <w:t xml:space="preserve">DA ATA DE </w:t>
      </w:r>
      <w:r w:rsidRPr="00334C96">
        <w:rPr>
          <w:b/>
          <w:color w:val="000000"/>
        </w:rPr>
        <w:t>REGISTRO DE PREÇOS</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shd w:val="clear" w:color="auto" w:fill="FFFFFF"/>
        </w:rPr>
        <w:t xml:space="preserve">O prazo de validade da ARP será de 12 (doze) meses, contados a partir da sua assinatura, tendo sua </w:t>
      </w:r>
      <w:r w:rsidRPr="00334C96">
        <w:rPr>
          <w:bCs/>
          <w:color w:val="000000"/>
          <w:shd w:val="clear" w:color="auto" w:fill="FFFFFF"/>
        </w:rPr>
        <w:t>eficácia</w:t>
      </w:r>
      <w:r w:rsidRPr="00334C96">
        <w:rPr>
          <w:color w:val="000000"/>
          <w:shd w:val="clear" w:color="auto" w:fill="FFFFFF"/>
        </w:rPr>
        <w:t xml:space="preserve"> a partir da data de publicação do seu extrato no Diário Oficial do Município. </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highlight w:val="white"/>
        </w:rPr>
        <w:t>O remanejamento somente ocorrerá entre os órgãos e entidades da Administração Pública Municipal de Maceió.</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highlight w:val="white"/>
        </w:rPr>
        <w:t xml:space="preserve">As quantidades previstas para os itens com preços registrados nas Atas de Registros de Preços poderão ser remanejadas pela ARSER, Órgão Gerenciador, entre </w:t>
      </w:r>
      <w:proofErr w:type="gramStart"/>
      <w:r w:rsidRPr="00334C96">
        <w:rPr>
          <w:color w:val="000000"/>
          <w:highlight w:val="white"/>
        </w:rPr>
        <w:t>os órgãos da Administração Públicas Municipal de Maceió, participantes</w:t>
      </w:r>
      <w:proofErr w:type="gramEnd"/>
      <w:r w:rsidRPr="00334C96">
        <w:rPr>
          <w:color w:val="000000"/>
          <w:highlight w:val="white"/>
        </w:rPr>
        <w:t xml:space="preserve"> e não participantes do procedimento licitatório. </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highlight w:val="white"/>
        </w:rPr>
        <w:t xml:space="preserve">O remanejamento de que trata o item </w:t>
      </w:r>
      <w:r w:rsidRPr="00F554AA">
        <w:rPr>
          <w:color w:val="000000"/>
        </w:rPr>
        <w:t>1</w:t>
      </w:r>
      <w:r w:rsidR="00320F02" w:rsidRPr="00F554AA">
        <w:rPr>
          <w:color w:val="000000"/>
        </w:rPr>
        <w:t>3</w:t>
      </w:r>
      <w:r w:rsidRPr="00F554AA">
        <w:rPr>
          <w:color w:val="000000"/>
        </w:rPr>
        <w:t xml:space="preserve">.3 </w:t>
      </w:r>
      <w:r w:rsidRPr="00334C96">
        <w:rPr>
          <w:color w:val="000000"/>
          <w:highlight w:val="white"/>
        </w:rPr>
        <w:t>somente poderá ser feito de órgão participante para órgão participante e de órgão participante para órgão não participante.</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highlight w:val="white"/>
        </w:rPr>
        <w:t xml:space="preserve">No caso de remanejamento de órgão participante para órgão não participante, </w:t>
      </w:r>
      <w:proofErr w:type="gramStart"/>
      <w:r w:rsidRPr="00334C96">
        <w:rPr>
          <w:color w:val="000000"/>
          <w:highlight w:val="white"/>
        </w:rPr>
        <w:t>deve</w:t>
      </w:r>
      <w:proofErr w:type="gramEnd"/>
      <w:r w:rsidRPr="00334C96">
        <w:rPr>
          <w:color w:val="000000"/>
          <w:highlight w:val="white"/>
        </w:rPr>
        <w:t xml:space="preserve"> ser observados os limites previstos nos § 3º do art. 22 do Decreto 7.492, de 11 de Abril de 2013.</w:t>
      </w:r>
    </w:p>
    <w:p w:rsidR="000F01C8" w:rsidRPr="00F84989" w:rsidRDefault="00715F8F" w:rsidP="00F84989">
      <w:pPr>
        <w:pStyle w:val="PargrafodaLista"/>
        <w:numPr>
          <w:ilvl w:val="1"/>
          <w:numId w:val="15"/>
        </w:numPr>
        <w:autoSpaceDE w:val="0"/>
        <w:spacing w:after="50" w:line="276" w:lineRule="auto"/>
        <w:ind w:left="426" w:hanging="426"/>
        <w:jc w:val="both"/>
        <w:rPr>
          <w:color w:val="000000"/>
          <w:shd w:val="clear" w:color="auto" w:fill="FFFFFF"/>
        </w:rPr>
      </w:pPr>
      <w:r w:rsidRPr="00334C96">
        <w:rPr>
          <w:color w:val="000000"/>
          <w:shd w:val="clear" w:color="auto" w:fill="FFFFFF"/>
        </w:rPr>
        <w:t xml:space="preserve">A gestão da ARP caberá à Agência Municipal de Regulação de Serviços </w:t>
      </w:r>
      <w:proofErr w:type="spellStart"/>
      <w:r w:rsidRPr="00334C96">
        <w:rPr>
          <w:color w:val="000000"/>
          <w:shd w:val="clear" w:color="auto" w:fill="FFFFFF"/>
        </w:rPr>
        <w:t>Delegados-ARSER</w:t>
      </w:r>
      <w:proofErr w:type="spellEnd"/>
      <w:r w:rsidRPr="00334C96">
        <w:rPr>
          <w:color w:val="000000"/>
          <w:shd w:val="clear" w:color="auto" w:fill="FFFFFF"/>
        </w:rPr>
        <w:t xml:space="preserve">, Situada na </w:t>
      </w:r>
      <w:r w:rsidR="00F84989" w:rsidRPr="00F84989">
        <w:rPr>
          <w:color w:val="000000"/>
          <w:shd w:val="clear" w:color="auto" w:fill="FFFFFF"/>
        </w:rPr>
        <w:t>Rua Eng. Roberto Gonçalves Menezes, 71 - Centro, Maceió - AL</w:t>
      </w:r>
      <w:r w:rsidRPr="00F84989">
        <w:rPr>
          <w:color w:val="000000"/>
          <w:shd w:val="clear" w:color="auto" w:fill="FFFFFF"/>
        </w:rPr>
        <w:t>, 57020-680</w:t>
      </w:r>
      <w:r w:rsidR="00F84989">
        <w:rPr>
          <w:color w:val="000000"/>
          <w:shd w:val="clear" w:color="auto" w:fill="FFFFFF"/>
        </w:rPr>
        <w:t>.</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bCs/>
          <w:color w:val="000000"/>
        </w:rPr>
        <w:t>Caberá</w:t>
      </w:r>
      <w:r w:rsidRPr="00334C96">
        <w:rPr>
          <w:color w:val="000000"/>
        </w:rPr>
        <w:t xml:space="preserve"> ao Gerenciador da Ata realizar, periodicamente, pesquisa de mercado para comprovação da </w:t>
      </w:r>
      <w:proofErr w:type="spellStart"/>
      <w:r w:rsidRPr="00334C96">
        <w:rPr>
          <w:color w:val="000000"/>
        </w:rPr>
        <w:t>vantajosidade</w:t>
      </w:r>
      <w:proofErr w:type="spellEnd"/>
      <w:r w:rsidRPr="00334C96">
        <w:rPr>
          <w:color w:val="000000"/>
        </w:rPr>
        <w:t xml:space="preserve"> dos preços registrados.</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color w:val="000000"/>
        </w:rPr>
        <w:t xml:space="preserve">Para efeito do disposto no subitem </w:t>
      </w:r>
      <w:r w:rsidRPr="00F554AA">
        <w:rPr>
          <w:color w:val="000000"/>
        </w:rPr>
        <w:t>1</w:t>
      </w:r>
      <w:r w:rsidR="00320F02" w:rsidRPr="00F554AA">
        <w:rPr>
          <w:color w:val="000000"/>
        </w:rPr>
        <w:t>3</w:t>
      </w:r>
      <w:r w:rsidRPr="00F554AA">
        <w:rPr>
          <w:color w:val="000000"/>
        </w:rPr>
        <w:t>.3</w:t>
      </w:r>
      <w:r w:rsidRPr="00334C96">
        <w:rPr>
          <w:color w:val="000000"/>
        </w:rPr>
        <w:t>, caberá ao órgão gerenciador autorizar o remanejamento solicitado, com a redução do quantitativo inicialmente informado pelo órgão participante, desde que haja prévia anuência do Órgão que vier a sofrer redução de quantitativos informados.</w:t>
      </w:r>
    </w:p>
    <w:p w:rsidR="000F01C8" w:rsidRPr="00334C96" w:rsidRDefault="00715F8F" w:rsidP="00334C96">
      <w:pPr>
        <w:pStyle w:val="PargrafodaLista"/>
        <w:numPr>
          <w:ilvl w:val="1"/>
          <w:numId w:val="15"/>
        </w:numPr>
        <w:autoSpaceDE w:val="0"/>
        <w:spacing w:after="50" w:line="276" w:lineRule="auto"/>
        <w:ind w:left="567" w:hanging="567"/>
        <w:jc w:val="both"/>
      </w:pPr>
      <w:r w:rsidRPr="00334C96">
        <w:rPr>
          <w:color w:val="000000"/>
        </w:rPr>
        <w:t>Os remanejamentos somente serão autorizados após a primeira aquisição ou contratação realizada pelo órgão integrante da ATA.</w:t>
      </w:r>
    </w:p>
    <w:p w:rsidR="00390216" w:rsidRPr="00334C96" w:rsidRDefault="00390216" w:rsidP="00334C96">
      <w:pPr>
        <w:pStyle w:val="PargrafodaLista"/>
        <w:autoSpaceDE w:val="0"/>
        <w:spacing w:after="50" w:line="276" w:lineRule="auto"/>
        <w:ind w:left="644"/>
        <w:jc w:val="both"/>
      </w:pP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shd w:val="clear" w:color="auto" w:fill="FFFFFF"/>
        </w:rPr>
        <w:t xml:space="preserve">DA </w:t>
      </w:r>
      <w:r w:rsidRPr="00334C96">
        <w:rPr>
          <w:b/>
          <w:bCs/>
          <w:color w:val="000000"/>
          <w:highlight w:val="lightGray"/>
          <w:shd w:val="clear" w:color="auto" w:fill="BFBFBF"/>
        </w:rPr>
        <w:t>CONTRATAÇÃO.</w:t>
      </w:r>
    </w:p>
    <w:p w:rsidR="000F01C8" w:rsidRPr="00334C96" w:rsidRDefault="00715F8F" w:rsidP="00334C96">
      <w:pPr>
        <w:pStyle w:val="PargrafodaLista"/>
        <w:numPr>
          <w:ilvl w:val="1"/>
          <w:numId w:val="15"/>
        </w:numPr>
        <w:autoSpaceDE w:val="0"/>
        <w:spacing w:after="50" w:line="276" w:lineRule="auto"/>
        <w:ind w:left="426" w:hanging="426"/>
        <w:jc w:val="both"/>
        <w:rPr>
          <w:b/>
        </w:rPr>
      </w:pPr>
      <w:r w:rsidRPr="00334C96">
        <w:rPr>
          <w:bCs/>
          <w:color w:val="000000"/>
        </w:rPr>
        <w:t xml:space="preserve">Por se tratar de compra com entrega imediata e integral dos bens, o instrumento de Contrato decorrente da Ata será substituído por </w:t>
      </w:r>
      <w:r w:rsidRPr="00334C96">
        <w:rPr>
          <w:b/>
          <w:bCs/>
          <w:color w:val="000000"/>
          <w:u w:val="single"/>
        </w:rPr>
        <w:t>Nota de Empenho de Despesa</w:t>
      </w:r>
      <w:r w:rsidRPr="00334C96">
        <w:rPr>
          <w:bCs/>
          <w:color w:val="000000"/>
        </w:rPr>
        <w:t xml:space="preserve">, conforme previsão do </w:t>
      </w:r>
      <w:r w:rsidRPr="00334C96">
        <w:rPr>
          <w:b/>
          <w:bCs/>
          <w:color w:val="000000"/>
        </w:rPr>
        <w:t>Art. 62 da lei 8.666/93.</w:t>
      </w:r>
    </w:p>
    <w:p w:rsidR="000F01C8" w:rsidRPr="00334C96" w:rsidRDefault="00715F8F" w:rsidP="00334C96">
      <w:pPr>
        <w:pStyle w:val="PargrafodaLista"/>
        <w:numPr>
          <w:ilvl w:val="1"/>
          <w:numId w:val="15"/>
        </w:numPr>
        <w:autoSpaceDE w:val="0"/>
        <w:spacing w:after="50" w:line="276" w:lineRule="auto"/>
        <w:ind w:left="426" w:hanging="426"/>
        <w:jc w:val="both"/>
      </w:pPr>
      <w:r w:rsidRPr="00334C96">
        <w:rPr>
          <w:bCs/>
          <w:color w:val="000000"/>
        </w:rPr>
        <w:t xml:space="preserve">O prazo para o recebimento da Nota de Empenho de Despesa será de no máximo 05 (cinco) dias, contados da convocação para a sua formalização, podendo ser prorrogado uma só vez, por igual período, nas situações previstas no </w:t>
      </w:r>
      <w:r w:rsidRPr="00334C96">
        <w:rPr>
          <w:b/>
          <w:bCs/>
          <w:color w:val="000000"/>
        </w:rPr>
        <w:t>§ 1º do art. 64 da lei nº. 8.666/93</w:t>
      </w:r>
      <w:r w:rsidRPr="00334C96">
        <w:rPr>
          <w:bCs/>
          <w:color w:val="000000"/>
        </w:rPr>
        <w:t xml:space="preserve">, sob pena de decair o direito à contratação, sem prejuízo das sanções previstas no </w:t>
      </w:r>
      <w:r w:rsidRPr="00334C96">
        <w:rPr>
          <w:b/>
          <w:bCs/>
          <w:color w:val="000000"/>
        </w:rPr>
        <w:t>Art. 81</w:t>
      </w:r>
      <w:r w:rsidRPr="00334C96">
        <w:rPr>
          <w:bCs/>
          <w:color w:val="000000"/>
        </w:rPr>
        <w:t xml:space="preserve"> da mesma lei.</w:t>
      </w:r>
    </w:p>
    <w:p w:rsidR="000F01C8" w:rsidRPr="00A923AA" w:rsidRDefault="00715F8F" w:rsidP="00A923AA">
      <w:pPr>
        <w:pStyle w:val="PargrafodaLista"/>
        <w:numPr>
          <w:ilvl w:val="1"/>
          <w:numId w:val="15"/>
        </w:numPr>
        <w:autoSpaceDE w:val="0"/>
        <w:spacing w:after="50" w:line="276" w:lineRule="auto"/>
        <w:ind w:left="426" w:hanging="426"/>
        <w:jc w:val="both"/>
      </w:pPr>
      <w:r w:rsidRPr="00334C96">
        <w:rPr>
          <w:bCs/>
          <w:color w:val="000000"/>
        </w:rPr>
        <w:t xml:space="preserve">Decorridos os prazos acima citados e, não tendo a empresa vencedora comparecido ao chamamento, perderá o direito a contratação independentemente de sujeitar-se às penalidades do </w:t>
      </w:r>
      <w:r w:rsidRPr="00334C96">
        <w:rPr>
          <w:b/>
          <w:bCs/>
          <w:color w:val="000000"/>
        </w:rPr>
        <w:t>art. 7º da Lei Federal nº. 10.520/2002</w:t>
      </w:r>
      <w:r w:rsidRPr="00334C96">
        <w:rPr>
          <w:bCs/>
          <w:color w:val="000000"/>
        </w:rPr>
        <w:t xml:space="preserve"> e autoriza a Contratante a convocar os licitantes remanescentes, na ordem de classificação da ata, para fazê-lo em igual prazo e nas mesmas condições propostas pelo primeiro classificado.</w:t>
      </w: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shd w:val="clear" w:color="auto" w:fill="FFFFFF"/>
        </w:rPr>
        <w:t>DO ACOMPANHAMENTO E FISCALIZAÇÃO DA CONTRATAÇÃO</w:t>
      </w:r>
      <w:r w:rsidRPr="00334C96">
        <w:rPr>
          <w:b/>
          <w:bCs/>
          <w:color w:val="000000"/>
          <w:highlight w:val="lightGray"/>
          <w:shd w:val="clear" w:color="auto" w:fill="BFBFBF"/>
        </w:rPr>
        <w:t>.</w:t>
      </w:r>
    </w:p>
    <w:p w:rsidR="000D0489" w:rsidRPr="00334C96" w:rsidRDefault="00715F8F" w:rsidP="00334C96">
      <w:pPr>
        <w:pStyle w:val="PargrafodaLista"/>
        <w:numPr>
          <w:ilvl w:val="1"/>
          <w:numId w:val="15"/>
        </w:numPr>
        <w:tabs>
          <w:tab w:val="left" w:pos="284"/>
        </w:tabs>
        <w:autoSpaceDE w:val="0"/>
        <w:spacing w:after="50" w:line="276" w:lineRule="auto"/>
        <w:jc w:val="both"/>
      </w:pPr>
      <w:r w:rsidRPr="00334C96">
        <w:rPr>
          <w:color w:val="000000"/>
        </w:rPr>
        <w:t xml:space="preserve">A </w:t>
      </w:r>
      <w:r w:rsidRPr="00334C96">
        <w:rPr>
          <w:bCs/>
          <w:color w:val="000000"/>
        </w:rPr>
        <w:t>contratação</w:t>
      </w:r>
      <w:r w:rsidRPr="00334C96">
        <w:rPr>
          <w:color w:val="000000"/>
        </w:rPr>
        <w:t xml:space="preserve"> será acompanhada e fiscalizada </w:t>
      </w:r>
      <w:proofErr w:type="gramStart"/>
      <w:r w:rsidR="000D0489" w:rsidRPr="00334C96">
        <w:t>pelo(</w:t>
      </w:r>
      <w:proofErr w:type="gramEnd"/>
      <w:r w:rsidR="000D0489" w:rsidRPr="00334C96">
        <w:t xml:space="preserve">a) servidor (a), </w:t>
      </w:r>
      <w:r w:rsidR="000D0489" w:rsidRPr="00334C96">
        <w:rPr>
          <w:b/>
        </w:rPr>
        <w:t>Gerente Geral da Gerência de Suprimento de Medicamentos e Correlatos</w:t>
      </w:r>
      <w:r w:rsidR="000D0489" w:rsidRPr="00334C96">
        <w:rPr>
          <w:b/>
          <w:i/>
        </w:rPr>
        <w:t>.</w:t>
      </w:r>
    </w:p>
    <w:p w:rsidR="000F01C8" w:rsidRPr="00334C96" w:rsidRDefault="00715F8F" w:rsidP="00334C96">
      <w:pPr>
        <w:pStyle w:val="PargrafodaLista"/>
        <w:numPr>
          <w:ilvl w:val="1"/>
          <w:numId w:val="15"/>
        </w:numPr>
        <w:tabs>
          <w:tab w:val="left" w:pos="284"/>
        </w:tabs>
        <w:autoSpaceDE w:val="0"/>
        <w:spacing w:after="50" w:line="276" w:lineRule="auto"/>
        <w:jc w:val="both"/>
      </w:pPr>
      <w:r w:rsidRPr="00334C96">
        <w:rPr>
          <w:color w:val="000000"/>
        </w:rPr>
        <w:t xml:space="preserve">O gestor da contratação terá, entre outras, as seguintes atribuições: </w:t>
      </w:r>
    </w:p>
    <w:p w:rsidR="000F01C8" w:rsidRPr="00334C96" w:rsidRDefault="00715F8F" w:rsidP="00334C96">
      <w:pPr>
        <w:pStyle w:val="PargrafodaLista"/>
        <w:numPr>
          <w:ilvl w:val="2"/>
          <w:numId w:val="15"/>
        </w:numPr>
        <w:tabs>
          <w:tab w:val="left" w:pos="284"/>
        </w:tabs>
        <w:autoSpaceDE w:val="0"/>
        <w:spacing w:after="50" w:line="276" w:lineRule="auto"/>
        <w:ind w:left="1418" w:hanging="709"/>
        <w:jc w:val="both"/>
      </w:pPr>
      <w:r w:rsidRPr="00334C96">
        <w:rPr>
          <w:color w:val="000000"/>
        </w:rPr>
        <w:t>Expedir ordens de fornecimento;</w:t>
      </w:r>
    </w:p>
    <w:p w:rsidR="000F01C8" w:rsidRPr="00334C96" w:rsidRDefault="00715F8F" w:rsidP="00334C96">
      <w:pPr>
        <w:pStyle w:val="PargrafodaLista"/>
        <w:numPr>
          <w:ilvl w:val="2"/>
          <w:numId w:val="15"/>
        </w:numPr>
        <w:tabs>
          <w:tab w:val="left" w:pos="284"/>
        </w:tabs>
        <w:autoSpaceDE w:val="0"/>
        <w:spacing w:after="50" w:line="276" w:lineRule="auto"/>
        <w:ind w:left="1418" w:hanging="709"/>
        <w:jc w:val="both"/>
      </w:pPr>
      <w:r w:rsidRPr="00334C96">
        <w:rPr>
          <w:color w:val="000000"/>
        </w:rPr>
        <w:t>Proceder ao acompanhamento técnico da entrega;</w:t>
      </w:r>
    </w:p>
    <w:p w:rsidR="000F01C8" w:rsidRPr="00334C96" w:rsidRDefault="00715F8F" w:rsidP="00334C96">
      <w:pPr>
        <w:pStyle w:val="PargrafodaLista"/>
        <w:numPr>
          <w:ilvl w:val="2"/>
          <w:numId w:val="15"/>
        </w:numPr>
        <w:tabs>
          <w:tab w:val="left" w:pos="284"/>
        </w:tabs>
        <w:autoSpaceDE w:val="0"/>
        <w:spacing w:after="50" w:line="276" w:lineRule="auto"/>
        <w:ind w:left="1418" w:hanging="698"/>
        <w:jc w:val="both"/>
      </w:pPr>
      <w:r w:rsidRPr="00334C96">
        <w:rPr>
          <w:color w:val="000000"/>
        </w:rPr>
        <w:t>Comunicar à Contratada o descumprimento do contrato e indicar os procedimentos necessários ao seu correto cumprimento;</w:t>
      </w:r>
    </w:p>
    <w:p w:rsidR="000F01C8" w:rsidRPr="00334C96" w:rsidRDefault="00715F8F" w:rsidP="00334C96">
      <w:pPr>
        <w:pStyle w:val="PargrafodaLista"/>
        <w:numPr>
          <w:ilvl w:val="2"/>
          <w:numId w:val="15"/>
        </w:numPr>
        <w:tabs>
          <w:tab w:val="left" w:pos="284"/>
        </w:tabs>
        <w:autoSpaceDE w:val="0"/>
        <w:spacing w:after="50" w:line="276" w:lineRule="auto"/>
        <w:ind w:left="1418" w:hanging="698"/>
        <w:jc w:val="both"/>
      </w:pPr>
      <w:r w:rsidRPr="00334C96">
        <w:rPr>
          <w:color w:val="000000"/>
        </w:rPr>
        <w:t>Solicitar à Administração a aplicação de penalidades por descumprimento de cláusula contratual;</w:t>
      </w:r>
    </w:p>
    <w:p w:rsidR="000F01C8" w:rsidRPr="00334C96" w:rsidRDefault="00715F8F" w:rsidP="00334C96">
      <w:pPr>
        <w:pStyle w:val="PargrafodaLista"/>
        <w:numPr>
          <w:ilvl w:val="2"/>
          <w:numId w:val="15"/>
        </w:numPr>
        <w:tabs>
          <w:tab w:val="left" w:pos="284"/>
        </w:tabs>
        <w:autoSpaceDE w:val="0"/>
        <w:spacing w:after="50" w:line="276" w:lineRule="auto"/>
        <w:ind w:left="1418" w:hanging="698"/>
        <w:jc w:val="both"/>
      </w:pPr>
      <w:r w:rsidRPr="00334C96">
        <w:rPr>
          <w:color w:val="000000"/>
        </w:rPr>
        <w:t>Fornecer atestados de capacidade técnica quando solicitado, em conjunto com o Gestor da Pasta, desde que atendidas às obrigações contratuais;</w:t>
      </w:r>
    </w:p>
    <w:p w:rsidR="000F01C8" w:rsidRPr="00334C96" w:rsidRDefault="00715F8F" w:rsidP="00334C96">
      <w:pPr>
        <w:pStyle w:val="PargrafodaLista"/>
        <w:numPr>
          <w:ilvl w:val="2"/>
          <w:numId w:val="15"/>
        </w:numPr>
        <w:tabs>
          <w:tab w:val="left" w:pos="284"/>
        </w:tabs>
        <w:autoSpaceDE w:val="0"/>
        <w:spacing w:after="50" w:line="276" w:lineRule="auto"/>
        <w:ind w:left="1418" w:hanging="709"/>
        <w:jc w:val="both"/>
      </w:pPr>
      <w:r w:rsidRPr="00334C96">
        <w:rPr>
          <w:color w:val="000000"/>
        </w:rPr>
        <w:t xml:space="preserve">Atestar as notas fiscais de fornecimento para efeito de pagamentos; </w:t>
      </w:r>
    </w:p>
    <w:p w:rsidR="000F01C8" w:rsidRPr="00334C96" w:rsidRDefault="00715F8F" w:rsidP="00334C96">
      <w:pPr>
        <w:pStyle w:val="PargrafodaLista"/>
        <w:numPr>
          <w:ilvl w:val="2"/>
          <w:numId w:val="15"/>
        </w:numPr>
        <w:tabs>
          <w:tab w:val="left" w:pos="284"/>
        </w:tabs>
        <w:autoSpaceDE w:val="0"/>
        <w:spacing w:after="50" w:line="276" w:lineRule="auto"/>
        <w:ind w:left="1418" w:hanging="698"/>
        <w:jc w:val="both"/>
      </w:pPr>
      <w:r w:rsidRPr="00334C96">
        <w:rPr>
          <w:color w:val="000000"/>
        </w:rPr>
        <w:t>Recusar o objeto que for entregue fora das especificações contidas neste Termo de Referência ou que forem entregues em quantidades divergentes daquelas constantes na ordem de entrega;</w:t>
      </w:r>
    </w:p>
    <w:p w:rsidR="000F01C8" w:rsidRPr="00334C96" w:rsidRDefault="00715F8F" w:rsidP="00334C96">
      <w:pPr>
        <w:pStyle w:val="PargrafodaLista"/>
        <w:numPr>
          <w:ilvl w:val="2"/>
          <w:numId w:val="15"/>
        </w:numPr>
        <w:tabs>
          <w:tab w:val="left" w:pos="284"/>
        </w:tabs>
        <w:autoSpaceDE w:val="0"/>
        <w:spacing w:after="50" w:line="276" w:lineRule="auto"/>
        <w:ind w:left="1418" w:hanging="698"/>
        <w:jc w:val="both"/>
      </w:pPr>
      <w:r w:rsidRPr="00334C96">
        <w:rPr>
          <w:color w:val="000000"/>
        </w:rPr>
        <w:t>Solicitar à Contratada e a seu preposto todas as providências necessárias ao bom e fiel cumprimento das obrigações.</w:t>
      </w:r>
    </w:p>
    <w:p w:rsidR="000F01C8" w:rsidRPr="00334C96" w:rsidRDefault="000F01C8" w:rsidP="00334C96">
      <w:pPr>
        <w:pStyle w:val="PargrafodaLista"/>
        <w:autoSpaceDE w:val="0"/>
        <w:spacing w:after="50" w:line="276" w:lineRule="auto"/>
        <w:ind w:left="1572"/>
        <w:jc w:val="both"/>
        <w:rPr>
          <w:color w:val="000000"/>
        </w:rPr>
      </w:pP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shd w:val="clear" w:color="auto" w:fill="FFFFFF"/>
        </w:rPr>
        <w:t>DO CANCELAMENTO DOS PREÇOS REGISTRADOS</w:t>
      </w:r>
      <w:r w:rsidRPr="00334C96">
        <w:rPr>
          <w:b/>
          <w:bCs/>
          <w:color w:val="000000"/>
          <w:highlight w:val="lightGray"/>
          <w:shd w:val="clear" w:color="auto" w:fill="BFBFBF"/>
        </w:rPr>
        <w:t>.</w:t>
      </w:r>
    </w:p>
    <w:p w:rsidR="000F01C8" w:rsidRPr="00334C96" w:rsidRDefault="00715F8F" w:rsidP="00334C96">
      <w:pPr>
        <w:numPr>
          <w:ilvl w:val="1"/>
          <w:numId w:val="15"/>
        </w:numPr>
        <w:tabs>
          <w:tab w:val="left" w:pos="567"/>
        </w:tabs>
        <w:spacing w:line="276" w:lineRule="auto"/>
        <w:ind w:left="851" w:hanging="567"/>
      </w:pPr>
      <w:r w:rsidRPr="00334C96">
        <w:rPr>
          <w:color w:val="000000"/>
        </w:rPr>
        <w:t xml:space="preserve"> O registro do fornecedor será cancelado quando:</w:t>
      </w:r>
    </w:p>
    <w:p w:rsidR="000F01C8" w:rsidRPr="00334C96" w:rsidRDefault="00715F8F" w:rsidP="00334C96">
      <w:pPr>
        <w:pStyle w:val="PargrafodaLista"/>
        <w:numPr>
          <w:ilvl w:val="2"/>
          <w:numId w:val="15"/>
        </w:numPr>
        <w:tabs>
          <w:tab w:val="left" w:pos="567"/>
          <w:tab w:val="left" w:pos="1276"/>
        </w:tabs>
        <w:spacing w:line="276" w:lineRule="auto"/>
      </w:pPr>
      <w:r w:rsidRPr="00334C96">
        <w:rPr>
          <w:color w:val="000000"/>
        </w:rPr>
        <w:t>Descumprir as condições da ata de registro de preços;</w:t>
      </w:r>
    </w:p>
    <w:p w:rsidR="000F01C8" w:rsidRPr="00334C96" w:rsidRDefault="00715F8F" w:rsidP="00334C96">
      <w:pPr>
        <w:numPr>
          <w:ilvl w:val="2"/>
          <w:numId w:val="15"/>
        </w:numPr>
        <w:tabs>
          <w:tab w:val="left" w:pos="567"/>
          <w:tab w:val="left" w:pos="1276"/>
        </w:tabs>
        <w:spacing w:line="276" w:lineRule="auto"/>
        <w:ind w:left="1276" w:hanging="709"/>
      </w:pPr>
      <w:r w:rsidRPr="00334C96">
        <w:rPr>
          <w:color w:val="000000"/>
        </w:rPr>
        <w:t>Não retirar a nota de empenho ou instrumento equivalente no prazo estabelecido pela Administração, sem justificativa aceitável;</w:t>
      </w:r>
    </w:p>
    <w:p w:rsidR="000F01C8" w:rsidRPr="00334C96" w:rsidRDefault="00715F8F" w:rsidP="00334C96">
      <w:pPr>
        <w:numPr>
          <w:ilvl w:val="2"/>
          <w:numId w:val="15"/>
        </w:numPr>
        <w:tabs>
          <w:tab w:val="left" w:pos="567"/>
          <w:tab w:val="left" w:pos="1276"/>
        </w:tabs>
        <w:spacing w:line="276" w:lineRule="auto"/>
        <w:ind w:left="1276" w:hanging="709"/>
      </w:pPr>
      <w:r w:rsidRPr="00334C96">
        <w:rPr>
          <w:color w:val="000000"/>
        </w:rPr>
        <w:t>Não aceitar reduzir o seu preço registrado, na hipótese deste se tornar superior àqueles praticados no mercado; ou</w:t>
      </w:r>
    </w:p>
    <w:p w:rsidR="000F01C8" w:rsidRPr="00334C96" w:rsidRDefault="00715F8F" w:rsidP="00334C96">
      <w:pPr>
        <w:numPr>
          <w:ilvl w:val="2"/>
          <w:numId w:val="15"/>
        </w:numPr>
        <w:tabs>
          <w:tab w:val="left" w:pos="567"/>
          <w:tab w:val="left" w:pos="1276"/>
        </w:tabs>
        <w:spacing w:line="276" w:lineRule="auto"/>
        <w:ind w:left="1418" w:hanging="851"/>
      </w:pPr>
      <w:r w:rsidRPr="00334C96">
        <w:rPr>
          <w:color w:val="000000"/>
        </w:rPr>
        <w:t>Sofrer sanção prevista nos incisos III ou IV do caput do art. 87 da Lei n.º 8.666, de 1993, ou no art. 7º da Lei n.º 10.520, de 2002.</w:t>
      </w:r>
    </w:p>
    <w:p w:rsidR="000F01C8" w:rsidRPr="00334C96" w:rsidRDefault="00715F8F" w:rsidP="00334C96">
      <w:pPr>
        <w:numPr>
          <w:ilvl w:val="1"/>
          <w:numId w:val="15"/>
        </w:numPr>
        <w:tabs>
          <w:tab w:val="left" w:pos="851"/>
          <w:tab w:val="left" w:pos="1276"/>
        </w:tabs>
        <w:spacing w:line="276" w:lineRule="auto"/>
        <w:ind w:left="851" w:hanging="567"/>
      </w:pPr>
      <w:r w:rsidRPr="00334C96">
        <w:rPr>
          <w:color w:val="000000"/>
        </w:rPr>
        <w:t>O cancelamento do registro de preços poderá ocorrer por fato superveniente, decorrente de caso fortuito ou força maior, que prejudique o cumprimento da ata, devidamente comprovados e justificados:</w:t>
      </w:r>
    </w:p>
    <w:p w:rsidR="000F01C8" w:rsidRPr="00334C96" w:rsidRDefault="00715F8F" w:rsidP="00334C96">
      <w:pPr>
        <w:numPr>
          <w:ilvl w:val="2"/>
          <w:numId w:val="15"/>
        </w:numPr>
        <w:tabs>
          <w:tab w:val="left" w:pos="567"/>
          <w:tab w:val="left" w:pos="1276"/>
        </w:tabs>
        <w:spacing w:line="276" w:lineRule="auto"/>
      </w:pPr>
      <w:r w:rsidRPr="00334C96">
        <w:rPr>
          <w:color w:val="000000"/>
        </w:rPr>
        <w:t>Por razão de interesse público; ou</w:t>
      </w:r>
    </w:p>
    <w:p w:rsidR="000F01C8" w:rsidRPr="00334C96" w:rsidRDefault="00715F8F" w:rsidP="00334C96">
      <w:pPr>
        <w:numPr>
          <w:ilvl w:val="2"/>
          <w:numId w:val="15"/>
        </w:numPr>
        <w:tabs>
          <w:tab w:val="left" w:pos="567"/>
          <w:tab w:val="left" w:pos="1276"/>
        </w:tabs>
        <w:spacing w:line="276" w:lineRule="auto"/>
      </w:pPr>
      <w:proofErr w:type="gramStart"/>
      <w:r w:rsidRPr="00334C96">
        <w:rPr>
          <w:color w:val="000000"/>
        </w:rPr>
        <w:t>A pedido</w:t>
      </w:r>
      <w:proofErr w:type="gramEnd"/>
      <w:r w:rsidRPr="00334C96">
        <w:rPr>
          <w:color w:val="000000"/>
        </w:rPr>
        <w:t xml:space="preserve"> do fornecedor quando:</w:t>
      </w:r>
    </w:p>
    <w:p w:rsidR="000F01C8" w:rsidRPr="00334C96" w:rsidRDefault="00715F8F" w:rsidP="00334C96">
      <w:pPr>
        <w:widowControl w:val="0"/>
        <w:numPr>
          <w:ilvl w:val="1"/>
          <w:numId w:val="15"/>
        </w:numPr>
        <w:autoSpaceDE w:val="0"/>
        <w:spacing w:line="276" w:lineRule="auto"/>
        <w:ind w:left="851" w:hanging="567"/>
        <w:jc w:val="both"/>
      </w:pPr>
      <w:r w:rsidRPr="00334C96">
        <w:rPr>
          <w:color w:val="000000"/>
          <w:spacing w:val="-1"/>
        </w:rPr>
        <w:t xml:space="preserve"> Comprovarem estar impossibilitadas de cumprir as exigências da Ata, por ocorrência de casos fortuitos ou de força maior;</w:t>
      </w:r>
    </w:p>
    <w:p w:rsidR="000F01C8" w:rsidRPr="00334C96" w:rsidRDefault="00715F8F" w:rsidP="00334C96">
      <w:pPr>
        <w:widowControl w:val="0"/>
        <w:numPr>
          <w:ilvl w:val="1"/>
          <w:numId w:val="15"/>
        </w:numPr>
        <w:autoSpaceDE w:val="0"/>
        <w:spacing w:line="276" w:lineRule="auto"/>
        <w:ind w:left="851" w:hanging="567"/>
        <w:jc w:val="both"/>
      </w:pPr>
      <w:r w:rsidRPr="00334C96">
        <w:rPr>
          <w:color w:val="000000"/>
          <w:spacing w:val="-1"/>
        </w:rPr>
        <w:t xml:space="preserve">O seu preço registrado se tornar, comprovadamente, inexequível em função da elevação dos preços de mercado dos insumos que compõem o custo do serviço e/ou produto. </w:t>
      </w:r>
    </w:p>
    <w:p w:rsidR="000F01C8" w:rsidRPr="00334C96" w:rsidRDefault="00715F8F" w:rsidP="00334C96">
      <w:pPr>
        <w:numPr>
          <w:ilvl w:val="1"/>
          <w:numId w:val="15"/>
        </w:numPr>
        <w:tabs>
          <w:tab w:val="left" w:pos="851"/>
          <w:tab w:val="left" w:pos="1276"/>
        </w:tabs>
        <w:spacing w:line="276" w:lineRule="auto"/>
        <w:ind w:left="851" w:hanging="567"/>
      </w:pPr>
      <w:r w:rsidRPr="00334C96">
        <w:rPr>
          <w:color w:val="000000"/>
        </w:rPr>
        <w:t>A Ata de Registro de Preços, decorrente desta licitação, será cancelada, automaticamente, por decurso do prazo de sua vigência.</w:t>
      </w:r>
    </w:p>
    <w:p w:rsidR="000F01C8" w:rsidRPr="00334C96" w:rsidRDefault="000F01C8" w:rsidP="00334C96">
      <w:pPr>
        <w:tabs>
          <w:tab w:val="left" w:pos="567"/>
          <w:tab w:val="left" w:pos="1276"/>
        </w:tabs>
        <w:spacing w:line="276" w:lineRule="auto"/>
        <w:rPr>
          <w:color w:val="000000"/>
        </w:rPr>
      </w:pP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DAS SANÇÕES.</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 xml:space="preserve"> São sanções passíveis de aplicação às empresas, sem prejuízo de outras sanções previstas em legislação pertinente e da responsabilidade civil e criminal que seus atos ensejarem.</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Advertência;</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Multa diária de 0,3% (três décimos percentuais);</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Multa de até 5% (cinco por cento);</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Multa de até 10% (dez por cento);</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 xml:space="preserve">Suspensão temporária, pelo período de até </w:t>
      </w:r>
      <w:proofErr w:type="gramStart"/>
      <w:r w:rsidRPr="00334C96">
        <w:rPr>
          <w:bCs/>
          <w:color w:val="000000"/>
        </w:rPr>
        <w:t>2</w:t>
      </w:r>
      <w:proofErr w:type="gramEnd"/>
      <w:r w:rsidRPr="00334C96">
        <w:rPr>
          <w:bCs/>
          <w:color w:val="000000"/>
        </w:rPr>
        <w:t xml:space="preserve"> (dois) anos, de participação em licitação e contratação com este órgão com a imedi</w:t>
      </w:r>
      <w:r w:rsidRPr="00334C96">
        <w:rPr>
          <w:bCs/>
          <w:color w:val="000000"/>
          <w:shd w:val="clear" w:color="auto" w:fill="FFFFFF"/>
        </w:rPr>
        <w:t>ata comunicação;</w:t>
      </w:r>
    </w:p>
    <w:p w:rsidR="003A3598" w:rsidRPr="00334C96" w:rsidRDefault="003A3598" w:rsidP="00334C96">
      <w:pPr>
        <w:pStyle w:val="PargrafodaLista"/>
        <w:numPr>
          <w:ilvl w:val="2"/>
          <w:numId w:val="15"/>
        </w:numPr>
        <w:autoSpaceDE w:val="0"/>
        <w:spacing w:after="50" w:line="276" w:lineRule="auto"/>
        <w:jc w:val="both"/>
      </w:pPr>
      <w:r w:rsidRPr="00334C96">
        <w:rPr>
          <w:bCs/>
          <w:color w:val="000000"/>
        </w:rPr>
        <w:t xml:space="preserve">Impedimento de licitar e contratar com o Município de Maceió pelo prazo de até cinco anos nos termos do art. 10, Anexo II, c/c art. 14, Anexo I, todos do Decreto Municipal 6.417/2004 com o imediato registro no SICAF.  </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O fornecedor estará sujeito às sanções do subitem 1</w:t>
      </w:r>
      <w:r w:rsidR="006B46FC" w:rsidRPr="00334C96">
        <w:rPr>
          <w:bCs/>
          <w:color w:val="000000"/>
        </w:rPr>
        <w:t>7</w:t>
      </w:r>
      <w:r w:rsidRPr="00334C96">
        <w:rPr>
          <w:bCs/>
          <w:color w:val="000000"/>
        </w:rPr>
        <w:t>.1 nas seguintes hipóteses;</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 xml:space="preserve">Multa compensatória de 10% </w:t>
      </w:r>
      <w:proofErr w:type="gramStart"/>
      <w:r w:rsidRPr="00334C96">
        <w:rPr>
          <w:bCs/>
          <w:color w:val="000000"/>
        </w:rPr>
        <w:t xml:space="preserve">( </w:t>
      </w:r>
      <w:proofErr w:type="gramEnd"/>
      <w:r w:rsidRPr="00334C96">
        <w:rPr>
          <w:bCs/>
          <w:color w:val="000000"/>
        </w:rPr>
        <w:t xml:space="preserve">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334C96">
        <w:rPr>
          <w:b/>
          <w:bCs/>
          <w:color w:val="000000"/>
        </w:rPr>
        <w:t>15 dias (quinze) dias</w:t>
      </w:r>
      <w:r w:rsidRPr="00334C96">
        <w:rPr>
          <w:bCs/>
          <w:color w:val="000000"/>
        </w:rPr>
        <w:t xml:space="preserve"> consecutivos, uma vez comunicada oficialmente;</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Multa moratória de 0,1% (zero vírgula um por cento) ao dia, incidente sobre a parcela inadimplida, na hipótese de atraso no cumprimento dos prazos de</w:t>
      </w:r>
      <w:r w:rsidR="004A0D1C" w:rsidRPr="00334C96">
        <w:rPr>
          <w:bCs/>
          <w:color w:val="000000"/>
        </w:rPr>
        <w:t xml:space="preserve"> entrega, ate o máximo de 10% (</w:t>
      </w:r>
      <w:r w:rsidRPr="00334C96">
        <w:rPr>
          <w:bCs/>
          <w:color w:val="000000"/>
        </w:rPr>
        <w:t xml:space="preserve">dez por cento) recolhida no prazo máximo de </w:t>
      </w:r>
      <w:r w:rsidRPr="00334C96">
        <w:rPr>
          <w:b/>
          <w:bCs/>
          <w:color w:val="000000"/>
        </w:rPr>
        <w:t>15 (quinze) dias</w:t>
      </w:r>
      <w:r w:rsidR="00966ECF" w:rsidRPr="00334C96">
        <w:rPr>
          <w:b/>
          <w:bCs/>
          <w:color w:val="000000"/>
        </w:rPr>
        <w:t xml:space="preserve"> </w:t>
      </w:r>
      <w:proofErr w:type="gramStart"/>
      <w:r w:rsidRPr="00334C96">
        <w:rPr>
          <w:bCs/>
          <w:color w:val="000000"/>
        </w:rPr>
        <w:t>consecutivos, uma vez comunicada oficialmente</w:t>
      </w:r>
      <w:proofErr w:type="gramEnd"/>
      <w:r w:rsidRPr="00334C96">
        <w:rPr>
          <w:bCs/>
          <w:color w:val="000000"/>
        </w:rPr>
        <w:t>.</w:t>
      </w:r>
    </w:p>
    <w:p w:rsidR="003A3598" w:rsidRPr="00334C96" w:rsidRDefault="003A3598" w:rsidP="00334C96">
      <w:pPr>
        <w:pStyle w:val="PargrafodaLista"/>
        <w:numPr>
          <w:ilvl w:val="1"/>
          <w:numId w:val="15"/>
        </w:numPr>
        <w:autoSpaceDE w:val="0"/>
        <w:spacing w:after="50" w:line="276" w:lineRule="auto"/>
        <w:jc w:val="both"/>
      </w:pPr>
      <w:r w:rsidRPr="00334C96">
        <w:rPr>
          <w:color w:val="000000"/>
        </w:rPr>
        <w:t>“Infrações de menor gravidade que não acarretem prejuízos ao município: aplicação da sanção prevista no subitem 1</w:t>
      </w:r>
      <w:r w:rsidR="006B46FC" w:rsidRPr="00334C96">
        <w:rPr>
          <w:color w:val="000000"/>
        </w:rPr>
        <w:t>7</w:t>
      </w:r>
      <w:r w:rsidRPr="00334C96">
        <w:rPr>
          <w:color w:val="000000"/>
        </w:rPr>
        <w:t>.1.1”;</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rsidR="003A3598" w:rsidRPr="00334C96" w:rsidRDefault="003A3598" w:rsidP="00334C96">
      <w:pPr>
        <w:pStyle w:val="PargrafodaLista"/>
        <w:numPr>
          <w:ilvl w:val="1"/>
          <w:numId w:val="15"/>
        </w:numPr>
        <w:autoSpaceDE w:val="0"/>
        <w:spacing w:after="50" w:line="276" w:lineRule="auto"/>
        <w:jc w:val="both"/>
      </w:pPr>
      <w:r w:rsidRPr="00334C96">
        <w:rPr>
          <w:bCs/>
          <w:color w:val="000000"/>
        </w:rPr>
        <w:t>Comprovado impedimento ou reconhecida força maior, devidamente justificado e aceito pela Administração, em relação a um dos eventos arrolados no subitem 1</w:t>
      </w:r>
      <w:r w:rsidR="006B46FC" w:rsidRPr="00334C96">
        <w:rPr>
          <w:bCs/>
          <w:color w:val="000000"/>
        </w:rPr>
        <w:t>4</w:t>
      </w:r>
      <w:r w:rsidRPr="00334C96">
        <w:rPr>
          <w:bCs/>
          <w:color w:val="000000"/>
        </w:rPr>
        <w:t>.3, a empresa ficará isenta das penalidades mencionadas.</w:t>
      </w:r>
    </w:p>
    <w:p w:rsidR="003A3598" w:rsidRPr="00334C96" w:rsidRDefault="003A3598" w:rsidP="00334C96">
      <w:pPr>
        <w:pStyle w:val="PargrafodaLista"/>
        <w:numPr>
          <w:ilvl w:val="1"/>
          <w:numId w:val="15"/>
        </w:numPr>
        <w:autoSpaceDE w:val="0"/>
        <w:spacing w:after="50" w:line="276" w:lineRule="auto"/>
        <w:jc w:val="both"/>
      </w:pPr>
      <w:proofErr w:type="gramStart"/>
      <w:r w:rsidRPr="00334C96">
        <w:rPr>
          <w:bCs/>
          <w:color w:val="000000"/>
        </w:rPr>
        <w:t>A critério</w:t>
      </w:r>
      <w:proofErr w:type="gramEnd"/>
      <w:r w:rsidRPr="00334C96">
        <w:rPr>
          <w:bCs/>
          <w:color w:val="000000"/>
        </w:rPr>
        <w:t xml:space="preserve"> da Contratante, nos termos do art. 87, § 2.º, da Lei Federal nº 8.666/93, e considerando a gravidade da infração cometida, ocorrendo quaisquer das hipóteses indicadas no subitem 1</w:t>
      </w:r>
      <w:r w:rsidR="006B46FC" w:rsidRPr="00334C96">
        <w:rPr>
          <w:bCs/>
          <w:color w:val="000000"/>
        </w:rPr>
        <w:t>7</w:t>
      </w:r>
      <w:r w:rsidRPr="00334C96">
        <w:rPr>
          <w:bCs/>
          <w:color w:val="000000"/>
        </w:rPr>
        <w:t>.2, a sanção prevista no subitem “1</w:t>
      </w:r>
      <w:r w:rsidR="006B46FC" w:rsidRPr="00334C96">
        <w:rPr>
          <w:bCs/>
          <w:color w:val="000000"/>
        </w:rPr>
        <w:t>7</w:t>
      </w:r>
      <w:r w:rsidRPr="00334C96">
        <w:rPr>
          <w:bCs/>
          <w:color w:val="000000"/>
        </w:rPr>
        <w:t>.1.5” ou no subitem “1</w:t>
      </w:r>
      <w:r w:rsidR="006B46FC" w:rsidRPr="00334C96">
        <w:rPr>
          <w:bCs/>
          <w:color w:val="000000"/>
        </w:rPr>
        <w:t>7</w:t>
      </w:r>
      <w:r w:rsidRPr="00334C96">
        <w:rPr>
          <w:bCs/>
          <w:color w:val="000000"/>
        </w:rPr>
        <w:t>.1.6” do item 1</w:t>
      </w:r>
      <w:r w:rsidR="006B46FC" w:rsidRPr="00334C96">
        <w:rPr>
          <w:bCs/>
          <w:color w:val="000000"/>
        </w:rPr>
        <w:t>7</w:t>
      </w:r>
      <w:r w:rsidRPr="00334C96">
        <w:rPr>
          <w:bCs/>
          <w:color w:val="000000"/>
        </w:rPr>
        <w:t>.1 que poderá ser aplicada isolada ou cumulativamente com quaisquer das multas previstas no subitem “1</w:t>
      </w:r>
      <w:r w:rsidR="006B46FC" w:rsidRPr="00334C96">
        <w:rPr>
          <w:bCs/>
          <w:color w:val="000000"/>
        </w:rPr>
        <w:t>7</w:t>
      </w:r>
      <w:r w:rsidRPr="00334C96">
        <w:rPr>
          <w:bCs/>
          <w:color w:val="000000"/>
        </w:rPr>
        <w:t>.1.2” a “1</w:t>
      </w:r>
      <w:r w:rsidR="006B46FC" w:rsidRPr="00334C96">
        <w:rPr>
          <w:bCs/>
          <w:color w:val="000000"/>
        </w:rPr>
        <w:t>7</w:t>
      </w:r>
      <w:r w:rsidRPr="00334C96">
        <w:rPr>
          <w:bCs/>
          <w:color w:val="000000"/>
        </w:rPr>
        <w:t>.1.4” do mesmo dispositivo.</w:t>
      </w:r>
    </w:p>
    <w:p w:rsidR="003A3598" w:rsidRPr="00F84989" w:rsidRDefault="003A3598" w:rsidP="00334C96">
      <w:pPr>
        <w:pStyle w:val="PargrafodaLista"/>
        <w:numPr>
          <w:ilvl w:val="1"/>
          <w:numId w:val="15"/>
        </w:numPr>
        <w:autoSpaceDE w:val="0"/>
        <w:spacing w:after="50" w:line="276" w:lineRule="auto"/>
        <w:jc w:val="both"/>
      </w:pPr>
      <w:r w:rsidRPr="00334C96">
        <w:rPr>
          <w:bCs/>
          <w:color w:val="000000"/>
        </w:rPr>
        <w:t>As penalidades fixadas no subitem 1</w:t>
      </w:r>
      <w:r w:rsidR="006B46FC" w:rsidRPr="00334C96">
        <w:rPr>
          <w:bCs/>
          <w:color w:val="000000"/>
        </w:rPr>
        <w:t>7</w:t>
      </w:r>
      <w:r w:rsidRPr="00334C96">
        <w:rPr>
          <w:bCs/>
          <w:color w:val="000000"/>
        </w:rPr>
        <w:t xml:space="preserve">.1 serão aplicadas através de Processo Administrativo a cargo da Contratante, no qual serão assegurados à contratada o contraditório e a ampla defesa. </w:t>
      </w:r>
    </w:p>
    <w:p w:rsidR="00F84989" w:rsidRPr="00334C96" w:rsidRDefault="00F84989" w:rsidP="00F84989">
      <w:pPr>
        <w:pStyle w:val="PargrafodaLista"/>
        <w:autoSpaceDE w:val="0"/>
        <w:spacing w:after="50" w:line="276" w:lineRule="auto"/>
        <w:ind w:left="644"/>
        <w:jc w:val="both"/>
      </w:pPr>
    </w:p>
    <w:p w:rsidR="000F01C8" w:rsidRPr="00334C96" w:rsidRDefault="00715F8F" w:rsidP="00334C96">
      <w:pPr>
        <w:pStyle w:val="PargrafodaLista"/>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DA SUBCONTRATAÇÃO.</w:t>
      </w:r>
    </w:p>
    <w:p w:rsidR="000F01C8" w:rsidRPr="00334C96" w:rsidRDefault="00715F8F" w:rsidP="00334C96">
      <w:pPr>
        <w:pStyle w:val="PargrafodaLista"/>
        <w:numPr>
          <w:ilvl w:val="1"/>
          <w:numId w:val="15"/>
        </w:numPr>
        <w:autoSpaceDE w:val="0"/>
        <w:spacing w:after="50" w:line="276" w:lineRule="auto"/>
        <w:jc w:val="both"/>
      </w:pPr>
      <w:proofErr w:type="gramStart"/>
      <w:r w:rsidRPr="00334C96">
        <w:rPr>
          <w:color w:val="000000"/>
        </w:rPr>
        <w:t>A critério</w:t>
      </w:r>
      <w:proofErr w:type="gramEnd"/>
      <w:r w:rsidRPr="00334C96">
        <w:rPr>
          <w:color w:val="000000"/>
        </w:rPr>
        <w:t xml:space="preserve"> da Contratante, mediante prévia aprovação do Gestor da Pasta, a Contratada poderá em regime de responsabilidade solidária subcontratar parte do objeto, dentro do que estabelece o artigo 72 da Lei Federal 8.666/93.</w:t>
      </w:r>
    </w:p>
    <w:p w:rsidR="00594EFF" w:rsidRPr="00334C96" w:rsidRDefault="00594EFF" w:rsidP="00334C96">
      <w:pPr>
        <w:pStyle w:val="PargrafodaLista"/>
        <w:tabs>
          <w:tab w:val="left" w:pos="284"/>
        </w:tabs>
        <w:spacing w:line="276" w:lineRule="auto"/>
        <w:ind w:left="0" w:firstLine="60"/>
        <w:jc w:val="both"/>
        <w:rPr>
          <w:b/>
          <w:bCs/>
          <w:color w:val="000000"/>
        </w:rPr>
      </w:pPr>
    </w:p>
    <w:p w:rsidR="000F01C8" w:rsidRPr="00334C96" w:rsidRDefault="00715F8F" w:rsidP="00334C96">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shd w:val="clear" w:color="auto" w:fill="FFFFFF"/>
        </w:rPr>
        <w:t xml:space="preserve">DA VALIDADE DOS </w:t>
      </w:r>
      <w:r w:rsidRPr="00334C96">
        <w:rPr>
          <w:b/>
          <w:bCs/>
          <w:color w:val="000000"/>
          <w:highlight w:val="lightGray"/>
          <w:shd w:val="clear" w:color="auto" w:fill="BFBFBF"/>
        </w:rPr>
        <w:t>PRODUTOS.</w:t>
      </w:r>
    </w:p>
    <w:p w:rsidR="006B46FC" w:rsidRPr="00334C96" w:rsidRDefault="006B46FC" w:rsidP="00334C96">
      <w:pPr>
        <w:pStyle w:val="PargrafodaLista"/>
        <w:numPr>
          <w:ilvl w:val="1"/>
          <w:numId w:val="15"/>
        </w:numPr>
        <w:autoSpaceDE w:val="0"/>
        <w:spacing w:after="50" w:line="276" w:lineRule="auto"/>
        <w:ind w:left="426" w:hanging="426"/>
        <w:jc w:val="both"/>
        <w:rPr>
          <w:color w:val="000000" w:themeColor="text1"/>
        </w:rPr>
      </w:pPr>
      <w:r w:rsidRPr="00334C96">
        <w:rPr>
          <w:bCs/>
          <w:color w:val="000000" w:themeColor="text1"/>
        </w:rPr>
        <w:t>Todos</w:t>
      </w:r>
      <w:r w:rsidRPr="00334C96">
        <w:rPr>
          <w:color w:val="000000" w:themeColor="text1"/>
        </w:rPr>
        <w:t xml:space="preserve"> os produtos fornecidos devem possuir, na data de entrega, uma validade de, no mínimo, </w:t>
      </w:r>
      <w:r w:rsidRPr="00334C96">
        <w:rPr>
          <w:color w:val="000000" w:themeColor="text1"/>
          <w:kern w:val="0"/>
          <w:lang w:eastAsia="pt-BR"/>
        </w:rPr>
        <w:t>75% (setenta e cinco por cento) do prazo de validade total.</w:t>
      </w:r>
      <w:r w:rsidRPr="00334C96">
        <w:rPr>
          <w:color w:val="000000" w:themeColor="text1"/>
        </w:rPr>
        <w:t xml:space="preserve"> Em se tratando de medicamentos manipulados, os mesmos devem possuir, na data de entrega, uma validade de, no mínimo, 90% (noventa por cento) do prazo de validade total.</w:t>
      </w:r>
    </w:p>
    <w:p w:rsidR="006B46FC" w:rsidRPr="00334C96" w:rsidRDefault="006B46FC" w:rsidP="00334C96">
      <w:pPr>
        <w:pStyle w:val="PargrafodaLista"/>
        <w:numPr>
          <w:ilvl w:val="1"/>
          <w:numId w:val="15"/>
        </w:numPr>
        <w:spacing w:after="50" w:line="276" w:lineRule="auto"/>
        <w:ind w:left="426" w:hanging="426"/>
        <w:jc w:val="both"/>
      </w:pPr>
      <w:r w:rsidRPr="00334C96">
        <w:t>Na hipótese de absoluta impossibilidade de cumprimento desta condição, devidamente justificada e previamente avaliada pela Coordenação Geral de Farmácia e Bioquímica (C</w:t>
      </w:r>
      <w:r w:rsidR="00577138" w:rsidRPr="00334C96">
        <w:t>G</w:t>
      </w:r>
      <w:r w:rsidRPr="00334C96">
        <w:t>F</w:t>
      </w:r>
      <w:r w:rsidR="00577138" w:rsidRPr="00334C96">
        <w:t>B</w:t>
      </w:r>
      <w:r w:rsidRPr="00334C96">
        <w:t>), a coordenação poderá, excepcionalmente, admitir a entrega, obrigando-se o fornecedor, quando acionado, proceder à imediata substituição, à vista da inviabilidade de utilização dos produtos no período de validade.</w:t>
      </w:r>
    </w:p>
    <w:p w:rsidR="006B46FC" w:rsidRPr="00334C96" w:rsidRDefault="006B46FC" w:rsidP="00334C96">
      <w:pPr>
        <w:pStyle w:val="PargrafodaLista"/>
        <w:numPr>
          <w:ilvl w:val="1"/>
          <w:numId w:val="15"/>
        </w:numPr>
        <w:spacing w:after="50" w:line="276" w:lineRule="auto"/>
        <w:ind w:left="426" w:hanging="426"/>
        <w:jc w:val="both"/>
      </w:pPr>
      <w:r w:rsidRPr="00334C96">
        <w:rPr>
          <w:bCs/>
          <w:color w:val="000000"/>
        </w:rPr>
        <w:t>Havendo</w:t>
      </w:r>
      <w:r w:rsidRPr="00334C96">
        <w:rPr>
          <w:color w:val="000000"/>
        </w:rPr>
        <w:t xml:space="preserve"> prazo de garantia superior ao mínimo exigido prevalecerá a regra mais favorável a Administração Pública.</w:t>
      </w:r>
    </w:p>
    <w:p w:rsidR="006B46FC" w:rsidRPr="00334C96" w:rsidRDefault="006B46FC" w:rsidP="00334C96">
      <w:pPr>
        <w:pStyle w:val="PargrafodaLista"/>
        <w:numPr>
          <w:ilvl w:val="1"/>
          <w:numId w:val="15"/>
        </w:numPr>
        <w:spacing w:after="50" w:line="276" w:lineRule="auto"/>
        <w:ind w:left="426" w:hanging="426"/>
        <w:jc w:val="both"/>
      </w:pPr>
      <w:r w:rsidRPr="00334C96">
        <w:rPr>
          <w:color w:val="000000"/>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nenhum ônus a Contratante, conforme o caso.</w:t>
      </w:r>
    </w:p>
    <w:p w:rsidR="000F01C8" w:rsidRPr="00A923AA" w:rsidRDefault="006B46FC" w:rsidP="00A923AA">
      <w:pPr>
        <w:pStyle w:val="PargrafodaLista"/>
        <w:numPr>
          <w:ilvl w:val="1"/>
          <w:numId w:val="15"/>
        </w:numPr>
        <w:spacing w:after="50" w:line="276" w:lineRule="auto"/>
        <w:ind w:left="426" w:hanging="426"/>
        <w:jc w:val="both"/>
      </w:pPr>
      <w:r w:rsidRPr="00334C96">
        <w:rPr>
          <w:color w:val="000000"/>
        </w:rPr>
        <w:t>A Lei 8.078/90 (Código de Defesa do Consumidor) regerá as demais disposições pertinentes à matéria.</w:t>
      </w:r>
    </w:p>
    <w:p w:rsidR="000F01C8" w:rsidRPr="00334C96" w:rsidRDefault="00715F8F" w:rsidP="00334C96">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76" w:lineRule="auto"/>
        <w:jc w:val="both"/>
        <w:rPr>
          <w:highlight w:val="lightGray"/>
        </w:rPr>
      </w:pPr>
      <w:r w:rsidRPr="00334C96">
        <w:rPr>
          <w:b/>
          <w:bCs/>
          <w:color w:val="000000"/>
          <w:highlight w:val="lightGray"/>
        </w:rPr>
        <w:t>DISPOSIÇÕES GERAIS/INFORMAÇÕES COMPLEMENTARES.</w:t>
      </w:r>
    </w:p>
    <w:p w:rsidR="006B46FC" w:rsidRPr="00334C96" w:rsidRDefault="006B46FC" w:rsidP="00596159">
      <w:pPr>
        <w:pStyle w:val="PargrafodaLista"/>
        <w:numPr>
          <w:ilvl w:val="1"/>
          <w:numId w:val="15"/>
        </w:numPr>
        <w:spacing w:after="50" w:line="276" w:lineRule="auto"/>
        <w:ind w:left="567" w:hanging="567"/>
        <w:jc w:val="both"/>
      </w:pPr>
      <w:r w:rsidRPr="00334C96">
        <w:t xml:space="preserve">Os proponentes deverão atender a </w:t>
      </w:r>
      <w:bookmarkStart w:id="0" w:name="__DdeLink__1722_1672725433"/>
      <w:r w:rsidRPr="00334C96">
        <w:t xml:space="preserve">Portaria nº 802 de 08/10/1998 </w:t>
      </w:r>
      <w:bookmarkEnd w:id="0"/>
      <w:r w:rsidRPr="00334C96">
        <w:t>– Secretaria de</w:t>
      </w:r>
      <w:r w:rsidR="00672A79">
        <w:t xml:space="preserve"> </w:t>
      </w:r>
      <w:r w:rsidRPr="00334C96">
        <w:t>Vigilância Sanitária do Ministério da Saúde; (no que couber)</w:t>
      </w:r>
    </w:p>
    <w:p w:rsidR="006B46FC" w:rsidRPr="00334C96" w:rsidRDefault="006B46FC" w:rsidP="00596159">
      <w:pPr>
        <w:pStyle w:val="PargrafodaLista"/>
        <w:numPr>
          <w:ilvl w:val="1"/>
          <w:numId w:val="31"/>
        </w:numPr>
        <w:spacing w:line="276" w:lineRule="auto"/>
        <w:ind w:left="567" w:hanging="567"/>
        <w:jc w:val="both"/>
      </w:pPr>
      <w:r w:rsidRPr="00334C96">
        <w:t>O setor técnico competente auxiliará o pregoeiro nos casos de pedidos de esclarecimentos, impugnações a análise de propostas;</w:t>
      </w:r>
    </w:p>
    <w:p w:rsidR="006B46FC" w:rsidRPr="00334C96" w:rsidRDefault="006B46FC" w:rsidP="00596159">
      <w:pPr>
        <w:pStyle w:val="PargrafodaLista"/>
        <w:numPr>
          <w:ilvl w:val="1"/>
          <w:numId w:val="31"/>
        </w:numPr>
        <w:spacing w:line="276" w:lineRule="auto"/>
        <w:ind w:left="567" w:hanging="567"/>
        <w:jc w:val="both"/>
      </w:pPr>
      <w:r w:rsidRPr="00334C96">
        <w:t xml:space="preserve">Eventuais pedidos de informações/esclarecimentos deverão ser encaminhados à Secretaria Municipal de Saúde, para o Setor de Coordenação Geral de Farmácia e Bioquímica, através do email: </w:t>
      </w:r>
      <w:hyperlink r:id="rId7" w:history="1">
        <w:r w:rsidR="001770FA" w:rsidRPr="00393E7B">
          <w:rPr>
            <w:rStyle w:val="Hyperlink"/>
          </w:rPr>
          <w:t>cgfb-judicial@sms.maceio.al.gov.br</w:t>
        </w:r>
      </w:hyperlink>
      <w:r w:rsidRPr="00334C96">
        <w:t>, telefone para contato (82) 3312-5426.</w:t>
      </w:r>
    </w:p>
    <w:p w:rsidR="006B46FC" w:rsidRPr="00334C96" w:rsidRDefault="006B46FC" w:rsidP="00596159">
      <w:pPr>
        <w:pStyle w:val="PargrafodaLista"/>
        <w:numPr>
          <w:ilvl w:val="1"/>
          <w:numId w:val="31"/>
        </w:numPr>
        <w:spacing w:line="276" w:lineRule="auto"/>
        <w:ind w:left="567" w:hanging="567"/>
        <w:jc w:val="both"/>
      </w:pPr>
      <w:r w:rsidRPr="00334C96">
        <w:t>Os preços propostos serão fixos e irreajustáveis durante a vigência da Ata de Registro de Preços.</w:t>
      </w:r>
    </w:p>
    <w:p w:rsidR="00334C96" w:rsidRDefault="00334C96" w:rsidP="008C2E11">
      <w:pPr>
        <w:tabs>
          <w:tab w:val="left" w:pos="284"/>
        </w:tabs>
        <w:jc w:val="center"/>
      </w:pPr>
    </w:p>
    <w:p w:rsidR="000F01C8" w:rsidRPr="008C2E11" w:rsidRDefault="00715F8F" w:rsidP="00A619F4">
      <w:pPr>
        <w:tabs>
          <w:tab w:val="left" w:pos="284"/>
        </w:tabs>
        <w:jc w:val="center"/>
      </w:pPr>
      <w:r w:rsidRPr="008C2E11">
        <w:t xml:space="preserve">Maceió, </w:t>
      </w:r>
      <w:r w:rsidR="00EA238D">
        <w:t>1</w:t>
      </w:r>
      <w:r w:rsidR="00A619F4">
        <w:t>8</w:t>
      </w:r>
      <w:r w:rsidRPr="008C2E11">
        <w:t xml:space="preserve"> de </w:t>
      </w:r>
      <w:r w:rsidR="001770FA">
        <w:t>Março</w:t>
      </w:r>
      <w:r w:rsidRPr="008C2E11">
        <w:t xml:space="preserve"> de 20</w:t>
      </w:r>
      <w:r w:rsidR="0081072B" w:rsidRPr="008C2E11">
        <w:t>2</w:t>
      </w:r>
      <w:r w:rsidR="0074431A">
        <w:t>1</w:t>
      </w:r>
      <w:r w:rsidR="00F84989">
        <w:t>.</w:t>
      </w:r>
    </w:p>
    <w:p w:rsidR="000F01C8" w:rsidRDefault="000F01C8" w:rsidP="008C2E11">
      <w:pPr>
        <w:tabs>
          <w:tab w:val="left" w:pos="284"/>
        </w:tabs>
      </w:pPr>
    </w:p>
    <w:p w:rsidR="000F01C8" w:rsidRPr="008C2E11" w:rsidRDefault="000F01C8" w:rsidP="008C2E11">
      <w:pPr>
        <w:tabs>
          <w:tab w:val="left" w:pos="284"/>
        </w:tabs>
      </w:pPr>
    </w:p>
    <w:p w:rsidR="000D0489" w:rsidRPr="00541F94" w:rsidRDefault="000D0489" w:rsidP="000D0489">
      <w:pPr>
        <w:tabs>
          <w:tab w:val="left" w:pos="284"/>
        </w:tabs>
      </w:pPr>
      <w:r w:rsidRPr="00541F94">
        <w:t xml:space="preserve">                                               ___________________________</w:t>
      </w:r>
    </w:p>
    <w:p w:rsidR="000D0489" w:rsidRPr="00541F94" w:rsidRDefault="001770FA" w:rsidP="000D0489">
      <w:pPr>
        <w:jc w:val="center"/>
      </w:pPr>
      <w:r>
        <w:rPr>
          <w:b/>
        </w:rPr>
        <w:t>Mona Lisa dos Santos Góes</w:t>
      </w:r>
    </w:p>
    <w:p w:rsidR="000D0489" w:rsidRPr="00541F94" w:rsidRDefault="001770FA" w:rsidP="000D0489">
      <w:pPr>
        <w:jc w:val="center"/>
      </w:pPr>
      <w:r>
        <w:rPr>
          <w:i/>
        </w:rPr>
        <w:t>Farmacêutica</w:t>
      </w:r>
      <w:r w:rsidR="000D0489" w:rsidRPr="00541F94">
        <w:rPr>
          <w:i/>
        </w:rPr>
        <w:t xml:space="preserve"> / servidor responsável</w:t>
      </w:r>
    </w:p>
    <w:p w:rsidR="00334C96" w:rsidRDefault="00334C96" w:rsidP="000D0489">
      <w:pPr>
        <w:snapToGrid w:val="0"/>
        <w:jc w:val="center"/>
      </w:pPr>
    </w:p>
    <w:p w:rsidR="00334C96" w:rsidRPr="00541F94" w:rsidRDefault="00334C96" w:rsidP="008E6AC3">
      <w:pPr>
        <w:snapToGrid w:val="0"/>
      </w:pPr>
    </w:p>
    <w:p w:rsidR="000D0489" w:rsidRPr="00541F94" w:rsidRDefault="000D0489" w:rsidP="000D0489">
      <w:pPr>
        <w:snapToGrid w:val="0"/>
        <w:jc w:val="center"/>
      </w:pPr>
      <w:r w:rsidRPr="00541F94">
        <w:t>________________________________</w:t>
      </w:r>
    </w:p>
    <w:p w:rsidR="000D0489" w:rsidRPr="00541F94" w:rsidRDefault="000D0489" w:rsidP="000D0489">
      <w:pPr>
        <w:jc w:val="center"/>
      </w:pPr>
      <w:r w:rsidRPr="00541F94">
        <w:rPr>
          <w:b/>
        </w:rPr>
        <w:t>Paulo Anderson Silva Gomes</w:t>
      </w:r>
    </w:p>
    <w:p w:rsidR="000D0489" w:rsidRPr="00541F94" w:rsidRDefault="000D0489" w:rsidP="000D0489">
      <w:pPr>
        <w:jc w:val="center"/>
      </w:pPr>
      <w:r w:rsidRPr="00541F94">
        <w:rPr>
          <w:i/>
        </w:rPr>
        <w:t xml:space="preserve">Coordenador </w:t>
      </w:r>
      <w:r w:rsidR="00620E05">
        <w:rPr>
          <w:i/>
        </w:rPr>
        <w:t xml:space="preserve">Geral </w:t>
      </w:r>
      <w:r w:rsidRPr="00541F94">
        <w:rPr>
          <w:i/>
        </w:rPr>
        <w:t>de Farmácia e Bioquímica</w:t>
      </w:r>
    </w:p>
    <w:p w:rsidR="001770FA" w:rsidRDefault="001770FA" w:rsidP="000D0489">
      <w:pPr>
        <w:snapToGrid w:val="0"/>
        <w:jc w:val="center"/>
        <w:rPr>
          <w:b/>
        </w:rPr>
      </w:pPr>
    </w:p>
    <w:p w:rsidR="000D0489" w:rsidRPr="00541F94" w:rsidRDefault="000D0489" w:rsidP="000D0489">
      <w:pPr>
        <w:snapToGrid w:val="0"/>
        <w:jc w:val="center"/>
      </w:pPr>
      <w:r w:rsidRPr="00541F94">
        <w:rPr>
          <w:b/>
        </w:rPr>
        <w:t>APROVO O PRESENTE TERMO DE REFERÊNCIA</w:t>
      </w:r>
    </w:p>
    <w:p w:rsidR="000D0489" w:rsidRPr="00541F94" w:rsidRDefault="000D0489" w:rsidP="000D0489">
      <w:pPr>
        <w:snapToGrid w:val="0"/>
        <w:jc w:val="center"/>
      </w:pPr>
      <w:r w:rsidRPr="00541F94">
        <w:rPr>
          <w:b/>
        </w:rPr>
        <w:t>E AUTORIZO A REALIZAÇÃO DA LICITAÇÃO</w:t>
      </w:r>
    </w:p>
    <w:p w:rsidR="000D0489" w:rsidRDefault="000D0489" w:rsidP="000D0489">
      <w:pPr>
        <w:tabs>
          <w:tab w:val="left" w:pos="284"/>
        </w:tabs>
        <w:rPr>
          <w:b/>
        </w:rPr>
      </w:pPr>
    </w:p>
    <w:p w:rsidR="000D0489" w:rsidRPr="00541F94" w:rsidRDefault="000D0489" w:rsidP="000D0489">
      <w:pPr>
        <w:tabs>
          <w:tab w:val="left" w:pos="284"/>
        </w:tabs>
        <w:rPr>
          <w:b/>
        </w:rPr>
      </w:pPr>
    </w:p>
    <w:p w:rsidR="000D0489" w:rsidRPr="00541F94" w:rsidRDefault="000D0489" w:rsidP="000D0489">
      <w:pPr>
        <w:snapToGrid w:val="0"/>
        <w:jc w:val="center"/>
      </w:pPr>
      <w:r w:rsidRPr="00541F94">
        <w:t>________________________________</w:t>
      </w:r>
    </w:p>
    <w:p w:rsidR="000D0489" w:rsidRPr="00541F94" w:rsidRDefault="000D0489" w:rsidP="000D0489">
      <w:pPr>
        <w:jc w:val="center"/>
      </w:pPr>
      <w:r w:rsidRPr="00541F94">
        <w:rPr>
          <w:b/>
        </w:rPr>
        <w:t>Pedro Hermann Madeiro</w:t>
      </w:r>
    </w:p>
    <w:p w:rsidR="000D0489" w:rsidRPr="00541F94" w:rsidRDefault="000D0489" w:rsidP="000D0489">
      <w:pPr>
        <w:jc w:val="center"/>
      </w:pPr>
      <w:r w:rsidRPr="00541F94">
        <w:rPr>
          <w:i/>
        </w:rPr>
        <w:t>Secretário Municipal de Saúde - SMS</w:t>
      </w:r>
    </w:p>
    <w:p w:rsidR="00A619F4" w:rsidRDefault="00A619F4" w:rsidP="006C2ECB">
      <w:pPr>
        <w:rPr>
          <w:b/>
        </w:rPr>
      </w:pPr>
      <w:bookmarkStart w:id="1" w:name="_GoBack"/>
      <w:bookmarkEnd w:id="1"/>
    </w:p>
    <w:p w:rsidR="005249E5" w:rsidRDefault="005249E5" w:rsidP="008C2E11">
      <w:pPr>
        <w:ind w:left="360"/>
        <w:jc w:val="center"/>
        <w:rPr>
          <w:b/>
        </w:rPr>
      </w:pPr>
    </w:p>
    <w:p w:rsidR="00AC086C" w:rsidRDefault="00AC086C" w:rsidP="008C2E11">
      <w:pPr>
        <w:ind w:left="360"/>
        <w:jc w:val="center"/>
        <w:rPr>
          <w:b/>
        </w:rPr>
      </w:pPr>
    </w:p>
    <w:p w:rsidR="00AC086C" w:rsidRDefault="00AC086C" w:rsidP="008C2E11">
      <w:pPr>
        <w:ind w:left="360"/>
        <w:jc w:val="center"/>
        <w:rPr>
          <w:b/>
        </w:rPr>
      </w:pPr>
    </w:p>
    <w:p w:rsidR="00AC086C" w:rsidRDefault="00AC086C" w:rsidP="008C2E11">
      <w:pPr>
        <w:ind w:left="360"/>
        <w:jc w:val="center"/>
        <w:rPr>
          <w:b/>
        </w:rPr>
      </w:pPr>
    </w:p>
    <w:p w:rsidR="00143FE6" w:rsidRDefault="00143FE6" w:rsidP="008C2E11">
      <w:pPr>
        <w:ind w:left="360"/>
        <w:jc w:val="center"/>
        <w:rPr>
          <w:b/>
        </w:rPr>
      </w:pPr>
    </w:p>
    <w:p w:rsidR="006B46FC" w:rsidRPr="008C2E11" w:rsidRDefault="006B46FC" w:rsidP="008C2E11">
      <w:pPr>
        <w:ind w:left="360"/>
        <w:jc w:val="center"/>
      </w:pPr>
      <w:r w:rsidRPr="008C2E11">
        <w:rPr>
          <w:b/>
        </w:rPr>
        <w:t>ANEXO I</w:t>
      </w:r>
    </w:p>
    <w:p w:rsidR="006B46FC" w:rsidRDefault="006B46FC" w:rsidP="00A923AA">
      <w:pPr>
        <w:jc w:val="center"/>
        <w:rPr>
          <w:b/>
        </w:rPr>
      </w:pPr>
      <w:r w:rsidRPr="008C2E11">
        <w:rPr>
          <w:b/>
        </w:rPr>
        <w:t>DESCRIÇÃO DOS PRODUTOS E QUANTITATIVOS</w:t>
      </w:r>
    </w:p>
    <w:p w:rsidR="00AC086C" w:rsidRPr="0064632D" w:rsidRDefault="00AC086C" w:rsidP="00A923AA">
      <w:pPr>
        <w:jc w:val="center"/>
      </w:pPr>
    </w:p>
    <w:tbl>
      <w:tblPr>
        <w:tblW w:w="8977" w:type="dxa"/>
        <w:jc w:val="center"/>
        <w:tblLook w:val="0000"/>
      </w:tblPr>
      <w:tblGrid>
        <w:gridCol w:w="753"/>
        <w:gridCol w:w="6568"/>
        <w:gridCol w:w="1656"/>
      </w:tblGrid>
      <w:tr w:rsidR="006B46FC" w:rsidTr="0032731C">
        <w:trPr>
          <w:trHeight w:val="119"/>
          <w:jc w:val="center"/>
        </w:trPr>
        <w:tc>
          <w:tcPr>
            <w:tcW w:w="753" w:type="dxa"/>
            <w:tcBorders>
              <w:top w:val="single" w:sz="4" w:space="0" w:color="000000"/>
              <w:left w:val="single" w:sz="4" w:space="0" w:color="000000"/>
              <w:bottom w:val="single" w:sz="4" w:space="0" w:color="auto"/>
            </w:tcBorders>
            <w:shd w:val="clear" w:color="auto" w:fill="CCCCCC"/>
            <w:vAlign w:val="center"/>
          </w:tcPr>
          <w:p w:rsidR="006B46FC" w:rsidRDefault="006B46FC" w:rsidP="00E455E9">
            <w:pPr>
              <w:jc w:val="center"/>
            </w:pPr>
            <w:r>
              <w:rPr>
                <w:b/>
                <w:bCs/>
                <w:sz w:val="20"/>
                <w:szCs w:val="20"/>
              </w:rPr>
              <w:t>ITEM</w:t>
            </w:r>
          </w:p>
        </w:tc>
        <w:tc>
          <w:tcPr>
            <w:tcW w:w="6568" w:type="dxa"/>
            <w:tcBorders>
              <w:top w:val="single" w:sz="4" w:space="0" w:color="000000"/>
              <w:left w:val="single" w:sz="4" w:space="0" w:color="000000"/>
              <w:bottom w:val="single" w:sz="4" w:space="0" w:color="auto"/>
            </w:tcBorders>
            <w:shd w:val="clear" w:color="auto" w:fill="CCCCCC"/>
            <w:vAlign w:val="center"/>
          </w:tcPr>
          <w:p w:rsidR="006B46FC" w:rsidRDefault="006B46FC" w:rsidP="00E455E9">
            <w:pPr>
              <w:ind w:left="360"/>
              <w:jc w:val="center"/>
            </w:pPr>
            <w:r>
              <w:rPr>
                <w:b/>
                <w:bCs/>
                <w:sz w:val="20"/>
                <w:szCs w:val="20"/>
              </w:rPr>
              <w:t>DESCRIÇÃO</w:t>
            </w:r>
          </w:p>
        </w:tc>
        <w:tc>
          <w:tcPr>
            <w:tcW w:w="1656" w:type="dxa"/>
            <w:tcBorders>
              <w:top w:val="single" w:sz="4" w:space="0" w:color="000000"/>
              <w:left w:val="single" w:sz="4" w:space="0" w:color="000000"/>
              <w:bottom w:val="single" w:sz="4" w:space="0" w:color="auto"/>
              <w:right w:val="single" w:sz="4" w:space="0" w:color="000000"/>
            </w:tcBorders>
            <w:shd w:val="clear" w:color="auto" w:fill="CCCCCC"/>
            <w:vAlign w:val="bottom"/>
          </w:tcPr>
          <w:p w:rsidR="006B46FC" w:rsidRDefault="006B46FC" w:rsidP="00E455E9">
            <w:pPr>
              <w:snapToGrid w:val="0"/>
              <w:ind w:left="360"/>
              <w:rPr>
                <w:b/>
                <w:bCs/>
                <w:sz w:val="20"/>
                <w:szCs w:val="20"/>
              </w:rPr>
            </w:pPr>
          </w:p>
          <w:p w:rsidR="006B46FC" w:rsidRDefault="006B46FC" w:rsidP="00E455E9">
            <w:pPr>
              <w:jc w:val="center"/>
            </w:pPr>
            <w:r>
              <w:rPr>
                <w:b/>
                <w:bCs/>
                <w:sz w:val="20"/>
                <w:szCs w:val="20"/>
              </w:rPr>
              <w:t>QUANTIDADE</w:t>
            </w:r>
          </w:p>
          <w:p w:rsidR="006B46FC" w:rsidRDefault="006B46FC" w:rsidP="00E455E9">
            <w:pPr>
              <w:ind w:left="360"/>
              <w:rPr>
                <w:b/>
                <w:bCs/>
                <w:sz w:val="20"/>
                <w:szCs w:val="20"/>
              </w:rPr>
            </w:pP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131852" w:rsidP="00E455E9">
            <w:pPr>
              <w:jc w:val="center"/>
              <w:rPr>
                <w:sz w:val="22"/>
                <w:szCs w:val="22"/>
              </w:rPr>
            </w:pPr>
            <w:proofErr w:type="gramStart"/>
            <w:r>
              <w:rPr>
                <w:sz w:val="22"/>
                <w:szCs w:val="22"/>
              </w:rPr>
              <w:t>1</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0B23D2">
            <w:proofErr w:type="spellStart"/>
            <w:r w:rsidRPr="008E6AC3">
              <w:t>Aripiprazol</w:t>
            </w:r>
            <w:proofErr w:type="spellEnd"/>
            <w:r w:rsidRPr="008E6AC3">
              <w:t xml:space="preserve"> 10 </w:t>
            </w:r>
            <w:proofErr w:type="spellStart"/>
            <w:proofErr w:type="gramStart"/>
            <w:r w:rsidRPr="008E6AC3">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291348" w:rsidP="000B23D2">
            <w:pPr>
              <w:pStyle w:val="Contedodatabela"/>
              <w:jc w:val="center"/>
              <w:rPr>
                <w:b/>
                <w:color w:val="000000"/>
                <w:sz w:val="22"/>
                <w:szCs w:val="22"/>
              </w:rPr>
            </w:pPr>
            <w:r>
              <w:rPr>
                <w:b/>
                <w:color w:val="000000"/>
                <w:sz w:val="22"/>
                <w:szCs w:val="22"/>
              </w:rPr>
              <w:t>15</w:t>
            </w:r>
            <w:r w:rsidR="0064632D">
              <w:rPr>
                <w:b/>
                <w:color w:val="000000"/>
                <w:sz w:val="22"/>
                <w:szCs w:val="22"/>
              </w:rPr>
              <w:t>000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131852" w:rsidP="00E455E9">
            <w:pPr>
              <w:jc w:val="center"/>
              <w:rPr>
                <w:sz w:val="22"/>
                <w:szCs w:val="22"/>
              </w:rPr>
            </w:pPr>
            <w:proofErr w:type="gramStart"/>
            <w:r>
              <w:rPr>
                <w:sz w:val="22"/>
                <w:szCs w:val="22"/>
              </w:rPr>
              <w:t>2</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0B23D2">
            <w:proofErr w:type="spellStart"/>
            <w:r w:rsidRPr="008E6AC3">
              <w:t>Aripiprazol</w:t>
            </w:r>
            <w:proofErr w:type="spellEnd"/>
            <w:r w:rsidRPr="008E6AC3">
              <w:t xml:space="preserve"> 15 </w:t>
            </w:r>
            <w:proofErr w:type="spellStart"/>
            <w:proofErr w:type="gramStart"/>
            <w:r w:rsidRPr="008E6AC3">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291348" w:rsidP="000B23D2">
            <w:pPr>
              <w:pStyle w:val="Contedodatabela"/>
              <w:jc w:val="center"/>
              <w:rPr>
                <w:b/>
                <w:color w:val="000000"/>
                <w:sz w:val="22"/>
                <w:szCs w:val="22"/>
              </w:rPr>
            </w:pPr>
            <w:r>
              <w:rPr>
                <w:b/>
                <w:color w:val="000000"/>
                <w:sz w:val="22"/>
                <w:szCs w:val="22"/>
              </w:rPr>
              <w:t>12</w:t>
            </w:r>
            <w:r w:rsidR="0064632D">
              <w:rPr>
                <w:b/>
                <w:color w:val="000000"/>
                <w:sz w:val="22"/>
                <w:szCs w:val="22"/>
              </w:rPr>
              <w:t>000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131852" w:rsidP="00E455E9">
            <w:pPr>
              <w:jc w:val="center"/>
              <w:rPr>
                <w:sz w:val="22"/>
                <w:szCs w:val="22"/>
              </w:rPr>
            </w:pPr>
            <w:proofErr w:type="gramStart"/>
            <w:r>
              <w:rPr>
                <w:sz w:val="22"/>
                <w:szCs w:val="22"/>
              </w:rPr>
              <w:t>3</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0B23D2">
            <w:proofErr w:type="spellStart"/>
            <w:r w:rsidRPr="008E6AC3">
              <w:t>Bupropiona</w:t>
            </w:r>
            <w:proofErr w:type="spellEnd"/>
            <w:r w:rsidRPr="008E6AC3">
              <w:t xml:space="preserve"> 150mg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DB54E0" w:rsidP="000B23D2">
            <w:pPr>
              <w:pStyle w:val="Contedodatabela"/>
              <w:jc w:val="center"/>
              <w:rPr>
                <w:b/>
                <w:color w:val="000000"/>
                <w:sz w:val="22"/>
                <w:szCs w:val="22"/>
              </w:rPr>
            </w:pPr>
            <w:r>
              <w:rPr>
                <w:b/>
                <w:color w:val="000000"/>
                <w:sz w:val="22"/>
                <w:szCs w:val="22"/>
              </w:rPr>
              <w:t>6000</w:t>
            </w:r>
          </w:p>
        </w:tc>
      </w:tr>
      <w:tr w:rsidR="008E6AC3" w:rsidTr="00555E96">
        <w:trPr>
          <w:trHeight w:val="311"/>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131852" w:rsidP="00E455E9">
            <w:pPr>
              <w:jc w:val="center"/>
              <w:rPr>
                <w:sz w:val="22"/>
                <w:szCs w:val="22"/>
              </w:rPr>
            </w:pPr>
            <w:proofErr w:type="gramStart"/>
            <w:r>
              <w:rPr>
                <w:sz w:val="22"/>
                <w:szCs w:val="22"/>
              </w:rPr>
              <w:t>4</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tcPr>
          <w:p w:rsidR="008E6AC3" w:rsidRPr="000B23D2" w:rsidRDefault="008E6AC3" w:rsidP="00555E96">
            <w:pPr>
              <w:pStyle w:val="Ttulo2"/>
              <w:shd w:val="clear" w:color="auto" w:fill="FFFFFF"/>
              <w:spacing w:before="0" w:after="0"/>
              <w:ind w:left="0" w:firstLine="0"/>
              <w:jc w:val="both"/>
              <w:rPr>
                <w:rFonts w:ascii="Times New Roman" w:hAnsi="Times New Roman" w:cs="Times New Roman"/>
                <w:b w:val="0"/>
                <w:bCs w:val="0"/>
                <w:color w:val="333333"/>
                <w:sz w:val="24"/>
                <w:szCs w:val="24"/>
              </w:rPr>
            </w:pPr>
            <w:proofErr w:type="spellStart"/>
            <w:r w:rsidRPr="000B23D2">
              <w:rPr>
                <w:rFonts w:ascii="Times New Roman" w:hAnsi="Times New Roman" w:cs="Times New Roman"/>
                <w:b w:val="0"/>
                <w:sz w:val="24"/>
                <w:szCs w:val="24"/>
              </w:rPr>
              <w:t>Desvenlafaxina</w:t>
            </w:r>
            <w:proofErr w:type="spellEnd"/>
            <w:r w:rsidR="000B23D2" w:rsidRPr="000B23D2">
              <w:rPr>
                <w:rFonts w:ascii="Times New Roman" w:hAnsi="Times New Roman" w:cs="Times New Roman"/>
                <w:b w:val="0"/>
                <w:sz w:val="24"/>
                <w:szCs w:val="24"/>
              </w:rPr>
              <w:t xml:space="preserve">, </w:t>
            </w:r>
            <w:proofErr w:type="spellStart"/>
            <w:r w:rsidR="000B23D2" w:rsidRPr="000B23D2">
              <w:rPr>
                <w:rFonts w:ascii="Times New Roman" w:hAnsi="Times New Roman" w:cs="Times New Roman"/>
                <w:b w:val="0"/>
                <w:bCs w:val="0"/>
                <w:sz w:val="24"/>
                <w:szCs w:val="24"/>
              </w:rPr>
              <w:t>Succinato</w:t>
            </w:r>
            <w:proofErr w:type="spellEnd"/>
            <w:r w:rsidR="000B23D2" w:rsidRPr="000B23D2">
              <w:rPr>
                <w:rFonts w:ascii="Times New Roman" w:hAnsi="Times New Roman" w:cs="Times New Roman"/>
                <w:b w:val="0"/>
                <w:bCs w:val="0"/>
                <w:sz w:val="24"/>
                <w:szCs w:val="24"/>
              </w:rPr>
              <w:t xml:space="preserve"> </w:t>
            </w:r>
            <w:r w:rsidRPr="000B23D2">
              <w:rPr>
                <w:rFonts w:ascii="Times New Roman" w:hAnsi="Times New Roman" w:cs="Times New Roman"/>
                <w:b w:val="0"/>
                <w:sz w:val="24"/>
                <w:szCs w:val="24"/>
              </w:rPr>
              <w:t>50mg</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E6AC3" w:rsidRPr="00D87AD6" w:rsidRDefault="00291348" w:rsidP="00291348">
            <w:pPr>
              <w:pStyle w:val="Contedodatabela"/>
              <w:jc w:val="center"/>
              <w:rPr>
                <w:b/>
                <w:color w:val="000000"/>
                <w:sz w:val="22"/>
                <w:szCs w:val="22"/>
              </w:rPr>
            </w:pPr>
            <w:r>
              <w:rPr>
                <w:b/>
                <w:color w:val="000000"/>
                <w:sz w:val="22"/>
                <w:szCs w:val="22"/>
              </w:rPr>
              <w:t>3.000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666E9E" w:rsidP="00E455E9">
            <w:pPr>
              <w:jc w:val="center"/>
              <w:rPr>
                <w:sz w:val="22"/>
                <w:szCs w:val="22"/>
              </w:rPr>
            </w:pPr>
            <w:proofErr w:type="gramStart"/>
            <w:r>
              <w:rPr>
                <w:sz w:val="22"/>
                <w:szCs w:val="22"/>
              </w:rPr>
              <w:t>5</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2D1CD2">
            <w:pPr>
              <w:spacing w:line="276" w:lineRule="auto"/>
            </w:pPr>
            <w:proofErr w:type="spellStart"/>
            <w:r>
              <w:t>Divalproato</w:t>
            </w:r>
            <w:proofErr w:type="spellEnd"/>
            <w:r>
              <w:t xml:space="preserve"> de sódio 500mg, ER liberação prolongada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291348" w:rsidP="00E455E9">
            <w:pPr>
              <w:pStyle w:val="Contedodatabela"/>
              <w:jc w:val="center"/>
              <w:rPr>
                <w:b/>
                <w:color w:val="000000"/>
                <w:sz w:val="22"/>
                <w:szCs w:val="22"/>
              </w:rPr>
            </w:pPr>
            <w:r>
              <w:rPr>
                <w:b/>
                <w:color w:val="000000"/>
                <w:sz w:val="22"/>
                <w:szCs w:val="22"/>
              </w:rPr>
              <w:t>12</w:t>
            </w:r>
            <w:r w:rsidR="00555E96">
              <w:rPr>
                <w:b/>
                <w:color w:val="000000"/>
                <w:sz w:val="22"/>
                <w:szCs w:val="22"/>
              </w:rPr>
              <w:t>.000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666E9E" w:rsidP="00E455E9">
            <w:pPr>
              <w:jc w:val="center"/>
              <w:rPr>
                <w:sz w:val="22"/>
                <w:szCs w:val="22"/>
              </w:rPr>
            </w:pPr>
            <w:proofErr w:type="gramStart"/>
            <w:r>
              <w:rPr>
                <w:sz w:val="22"/>
                <w:szCs w:val="22"/>
              </w:rPr>
              <w:t>6</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2D1CD2">
            <w:pPr>
              <w:spacing w:line="276" w:lineRule="auto"/>
            </w:pPr>
            <w:proofErr w:type="spellStart"/>
            <w:r w:rsidRPr="008E6AC3">
              <w:t>Duloxetina</w:t>
            </w:r>
            <w:proofErr w:type="spellEnd"/>
            <w:r w:rsidRPr="008E6AC3">
              <w:t xml:space="preserve"> 60mg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64632D" w:rsidP="00E455E9">
            <w:pPr>
              <w:pStyle w:val="Contedodatabela"/>
              <w:jc w:val="center"/>
              <w:rPr>
                <w:b/>
                <w:color w:val="000000"/>
                <w:sz w:val="22"/>
                <w:szCs w:val="22"/>
              </w:rPr>
            </w:pPr>
            <w:r>
              <w:rPr>
                <w:b/>
                <w:color w:val="000000"/>
                <w:sz w:val="22"/>
                <w:szCs w:val="22"/>
              </w:rPr>
              <w:t>18000</w:t>
            </w:r>
          </w:p>
        </w:tc>
      </w:tr>
      <w:tr w:rsidR="001A6D35"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Pr="007F45EB" w:rsidRDefault="00666E9E" w:rsidP="00E455E9">
            <w:pPr>
              <w:jc w:val="center"/>
              <w:rPr>
                <w:sz w:val="22"/>
                <w:szCs w:val="22"/>
              </w:rPr>
            </w:pPr>
            <w:proofErr w:type="gramStart"/>
            <w:r>
              <w:rPr>
                <w:sz w:val="22"/>
                <w:szCs w:val="22"/>
              </w:rPr>
              <w:t>7</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Pr="008E6AC3" w:rsidRDefault="001A6D35" w:rsidP="002D1CD2">
            <w:pPr>
              <w:spacing w:line="276" w:lineRule="auto"/>
            </w:pPr>
            <w:proofErr w:type="spellStart"/>
            <w:r>
              <w:t>Escitalopram</w:t>
            </w:r>
            <w:proofErr w:type="spellEnd"/>
            <w:r>
              <w:t xml:space="preserve"> 10mg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Pr="00D87AD6" w:rsidRDefault="005D07AA" w:rsidP="00E455E9">
            <w:pPr>
              <w:pStyle w:val="Contedodatabela"/>
              <w:jc w:val="center"/>
              <w:rPr>
                <w:b/>
                <w:color w:val="000000"/>
                <w:sz w:val="22"/>
                <w:szCs w:val="22"/>
              </w:rPr>
            </w:pPr>
            <w:r>
              <w:rPr>
                <w:b/>
                <w:color w:val="000000"/>
                <w:sz w:val="22"/>
                <w:szCs w:val="22"/>
              </w:rPr>
              <w:t>9000</w:t>
            </w:r>
          </w:p>
        </w:tc>
      </w:tr>
      <w:tr w:rsidR="001A6D35"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Pr="007F45EB" w:rsidRDefault="00666E9E" w:rsidP="00E455E9">
            <w:pPr>
              <w:jc w:val="center"/>
              <w:rPr>
                <w:sz w:val="22"/>
                <w:szCs w:val="22"/>
              </w:rPr>
            </w:pPr>
            <w:proofErr w:type="gramStart"/>
            <w:r>
              <w:rPr>
                <w:sz w:val="22"/>
                <w:szCs w:val="22"/>
              </w:rPr>
              <w:t>8</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Default="001A6D35" w:rsidP="002D1CD2">
            <w:pPr>
              <w:spacing w:line="276" w:lineRule="auto"/>
            </w:pPr>
            <w:proofErr w:type="spellStart"/>
            <w:r>
              <w:t>Escitalopram</w:t>
            </w:r>
            <w:proofErr w:type="spellEnd"/>
            <w:r>
              <w:t xml:space="preserve"> 15mg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A6D35" w:rsidRPr="00D87AD6" w:rsidRDefault="005D07AA" w:rsidP="00E455E9">
            <w:pPr>
              <w:pStyle w:val="Contedodatabela"/>
              <w:jc w:val="center"/>
              <w:rPr>
                <w:b/>
                <w:color w:val="000000"/>
                <w:sz w:val="22"/>
                <w:szCs w:val="22"/>
              </w:rPr>
            </w:pPr>
            <w:r>
              <w:rPr>
                <w:b/>
                <w:color w:val="000000"/>
                <w:sz w:val="22"/>
                <w:szCs w:val="22"/>
              </w:rPr>
              <w:t>9000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666E9E" w:rsidP="00E455E9">
            <w:pPr>
              <w:jc w:val="center"/>
              <w:rPr>
                <w:sz w:val="22"/>
                <w:szCs w:val="22"/>
              </w:rPr>
            </w:pPr>
            <w:proofErr w:type="gramStart"/>
            <w:r>
              <w:rPr>
                <w:sz w:val="22"/>
                <w:szCs w:val="22"/>
              </w:rPr>
              <w:t>9</w:t>
            </w:r>
            <w:proofErr w:type="gramEnd"/>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2D1CD2">
            <w:pPr>
              <w:spacing w:line="276" w:lineRule="auto"/>
              <w:rPr>
                <w:shd w:val="clear" w:color="auto" w:fill="FFFFFF"/>
              </w:rPr>
            </w:pPr>
            <w:proofErr w:type="spellStart"/>
            <w:r w:rsidRPr="008E6AC3">
              <w:rPr>
                <w:shd w:val="clear" w:color="auto" w:fill="FFFFFF"/>
              </w:rPr>
              <w:t>Lisdexanfetamina</w:t>
            </w:r>
            <w:proofErr w:type="spellEnd"/>
            <w:r w:rsidRPr="008E6AC3">
              <w:rPr>
                <w:shd w:val="clear" w:color="auto" w:fill="FFFFFF"/>
              </w:rPr>
              <w:t xml:space="preserve">, </w:t>
            </w:r>
            <w:proofErr w:type="spellStart"/>
            <w:r w:rsidRPr="008E6AC3">
              <w:rPr>
                <w:shd w:val="clear" w:color="auto" w:fill="FFFFFF"/>
              </w:rPr>
              <w:t>Dimesilato</w:t>
            </w:r>
            <w:proofErr w:type="spellEnd"/>
            <w:r>
              <w:rPr>
                <w:shd w:val="clear" w:color="auto" w:fill="FFFFFF"/>
              </w:rPr>
              <w:t xml:space="preserve"> 30mg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5D07AA" w:rsidP="00E455E9">
            <w:pPr>
              <w:pStyle w:val="Contedodatabela"/>
              <w:jc w:val="center"/>
              <w:rPr>
                <w:b/>
                <w:color w:val="000000"/>
                <w:sz w:val="22"/>
                <w:szCs w:val="22"/>
              </w:rPr>
            </w:pPr>
            <w:r>
              <w:rPr>
                <w:b/>
                <w:color w:val="000000"/>
                <w:sz w:val="22"/>
                <w:szCs w:val="22"/>
              </w:rPr>
              <w:t>3.600</w:t>
            </w:r>
          </w:p>
        </w:tc>
      </w:tr>
      <w:tr w:rsidR="008E6AC3"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7F45EB" w:rsidRDefault="00131852" w:rsidP="00E455E9">
            <w:pPr>
              <w:jc w:val="center"/>
              <w:rPr>
                <w:sz w:val="22"/>
                <w:szCs w:val="22"/>
              </w:rPr>
            </w:pPr>
            <w:r>
              <w:rPr>
                <w:sz w:val="22"/>
                <w:szCs w:val="22"/>
              </w:rPr>
              <w:t>1</w:t>
            </w:r>
            <w:r w:rsidR="00666E9E">
              <w:rPr>
                <w:sz w:val="22"/>
                <w:szCs w:val="22"/>
              </w:rPr>
              <w:t>0</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8E6AC3" w:rsidRDefault="008E6AC3" w:rsidP="008E6AC3">
            <w:pPr>
              <w:pStyle w:val="Contedodatabela"/>
              <w:rPr>
                <w:shd w:val="clear" w:color="auto" w:fill="FFFFFF"/>
              </w:rPr>
            </w:pPr>
            <w:proofErr w:type="spellStart"/>
            <w:r w:rsidRPr="008E6AC3">
              <w:rPr>
                <w:shd w:val="clear" w:color="auto" w:fill="FFFFFF"/>
              </w:rPr>
              <w:t>Lisdexanfetamina</w:t>
            </w:r>
            <w:proofErr w:type="spellEnd"/>
            <w:r w:rsidRPr="008E6AC3">
              <w:rPr>
                <w:shd w:val="clear" w:color="auto" w:fill="FFFFFF"/>
              </w:rPr>
              <w:t xml:space="preserve">, </w:t>
            </w:r>
            <w:proofErr w:type="spellStart"/>
            <w:r w:rsidRPr="008E6AC3">
              <w:rPr>
                <w:shd w:val="clear" w:color="auto" w:fill="FFFFFF"/>
              </w:rPr>
              <w:t>Dimesilato</w:t>
            </w:r>
            <w:proofErr w:type="spellEnd"/>
            <w:r>
              <w:rPr>
                <w:shd w:val="clear" w:color="auto" w:fill="FFFFFF"/>
              </w:rPr>
              <w:t xml:space="preserve"> 50mg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E6AC3" w:rsidRPr="00D87AD6" w:rsidRDefault="005D07AA" w:rsidP="00E455E9">
            <w:pPr>
              <w:pStyle w:val="Contedodatabela"/>
              <w:jc w:val="center"/>
              <w:rPr>
                <w:b/>
                <w:color w:val="000000"/>
                <w:sz w:val="22"/>
                <w:szCs w:val="22"/>
              </w:rPr>
            </w:pPr>
            <w:r>
              <w:rPr>
                <w:b/>
                <w:color w:val="000000"/>
                <w:sz w:val="22"/>
                <w:szCs w:val="22"/>
              </w:rPr>
              <w:t>3.600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1</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2D1CD2" w:rsidP="002D1CD2">
            <w:pPr>
              <w:spacing w:line="276" w:lineRule="auto"/>
            </w:pPr>
            <w:r w:rsidRPr="008E6AC3">
              <w:t>Metilfenidato</w:t>
            </w:r>
            <w:r w:rsidR="008E6AC3" w:rsidRPr="008E6AC3">
              <w:t>, cloridrato</w:t>
            </w:r>
            <w:r w:rsidRPr="008E6AC3">
              <w:t xml:space="preserve"> 10 </w:t>
            </w:r>
            <w:proofErr w:type="spellStart"/>
            <w:proofErr w:type="gramStart"/>
            <w:r w:rsidRPr="008E6AC3">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15</w:t>
            </w:r>
            <w:r w:rsidR="000B23D2">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2</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 xml:space="preserve">Metilfenidato, cloridrato </w:t>
            </w:r>
            <w:r w:rsidR="002D1CD2" w:rsidRPr="008E6AC3">
              <w:t xml:space="preserve">10 </w:t>
            </w:r>
            <w:proofErr w:type="spellStart"/>
            <w:proofErr w:type="gramStart"/>
            <w:r w:rsidR="002D1CD2" w:rsidRPr="008E6AC3">
              <w:t>Mg</w:t>
            </w:r>
            <w:proofErr w:type="spellEnd"/>
            <w:proofErr w:type="gramEnd"/>
            <w:r w:rsidR="002D1CD2" w:rsidRPr="008E6AC3">
              <w:t xml:space="preserve"> L</w:t>
            </w:r>
            <w:r w:rsidR="000B23D2">
              <w:t>P</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6</w:t>
            </w:r>
            <w:r w:rsidR="000B23D2">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3</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Metilfenidato, cloridrato</w:t>
            </w:r>
            <w:r w:rsidR="002D1CD2" w:rsidRPr="008E6AC3">
              <w:t xml:space="preserve"> </w:t>
            </w:r>
            <w:proofErr w:type="gramStart"/>
            <w:r w:rsidR="000B23D2">
              <w:t>18</w:t>
            </w:r>
            <w:r w:rsidR="002D1CD2" w:rsidRPr="008E6AC3">
              <w:t>Mg</w:t>
            </w:r>
            <w:proofErr w:type="gramEnd"/>
            <w:r w:rsidR="002D1CD2" w:rsidRPr="008E6AC3">
              <w:t xml:space="preserve"> L </w:t>
            </w:r>
            <w:r w:rsidR="000B23D2">
              <w:t>P</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9</w:t>
            </w:r>
            <w:r w:rsidR="000B23D2">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4</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 xml:space="preserve">Metilfenidato, cloridrato </w:t>
            </w:r>
            <w:r w:rsidR="002D1CD2" w:rsidRPr="008E6AC3">
              <w:t xml:space="preserve">30 </w:t>
            </w:r>
            <w:proofErr w:type="spellStart"/>
            <w:proofErr w:type="gramStart"/>
            <w:r w:rsidR="002D1CD2" w:rsidRPr="008E6AC3">
              <w:t>Mg</w:t>
            </w:r>
            <w:proofErr w:type="spellEnd"/>
            <w:proofErr w:type="gramEnd"/>
            <w:r w:rsidR="002D1CD2" w:rsidRPr="008E6AC3">
              <w:t xml:space="preserve"> L</w:t>
            </w:r>
            <w:r w:rsidR="000B23D2">
              <w:t>P</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12</w:t>
            </w:r>
            <w:r w:rsidR="000B23D2">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5</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 xml:space="preserve">Metilfenidato, cloridrato </w:t>
            </w:r>
            <w:r w:rsidR="002D1CD2" w:rsidRPr="008E6AC3">
              <w:t xml:space="preserve">36 </w:t>
            </w:r>
            <w:proofErr w:type="spellStart"/>
            <w:proofErr w:type="gramStart"/>
            <w:r w:rsidR="002D1CD2" w:rsidRPr="008E6AC3">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9</w:t>
            </w:r>
            <w:r w:rsidR="000B23D2">
              <w:rPr>
                <w:b/>
                <w:color w:val="000000"/>
                <w:sz w:val="22"/>
                <w:szCs w:val="22"/>
              </w:rPr>
              <w:t>.000</w:t>
            </w:r>
          </w:p>
        </w:tc>
      </w:tr>
      <w:tr w:rsidR="002D1CD2" w:rsidTr="002D1CD2">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6</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 xml:space="preserve">Metilfenidato, cloridrato </w:t>
            </w:r>
            <w:r w:rsidR="002D1CD2" w:rsidRPr="008E6AC3">
              <w:t xml:space="preserve">40 </w:t>
            </w:r>
            <w:proofErr w:type="spellStart"/>
            <w:proofErr w:type="gramStart"/>
            <w:r w:rsidR="002D1CD2" w:rsidRPr="008E6AC3">
              <w:t>Mg</w:t>
            </w:r>
            <w:proofErr w:type="spellEnd"/>
            <w:proofErr w:type="gramEnd"/>
            <w:r w:rsidR="002D1CD2" w:rsidRPr="008E6AC3">
              <w:t xml:space="preserve"> L</w:t>
            </w:r>
            <w:r w:rsidR="000B23D2">
              <w:t>P</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6</w:t>
            </w:r>
            <w:r w:rsidR="000B23D2">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131852" w:rsidP="00E455E9">
            <w:pPr>
              <w:jc w:val="center"/>
              <w:rPr>
                <w:sz w:val="22"/>
                <w:szCs w:val="22"/>
              </w:rPr>
            </w:pPr>
            <w:r>
              <w:rPr>
                <w:sz w:val="22"/>
                <w:szCs w:val="22"/>
              </w:rPr>
              <w:t>1</w:t>
            </w:r>
            <w:r w:rsidR="00666E9E">
              <w:rPr>
                <w:sz w:val="22"/>
                <w:szCs w:val="22"/>
              </w:rPr>
              <w:t>7</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E6AC3" w:rsidP="002D1CD2">
            <w:pPr>
              <w:spacing w:line="276" w:lineRule="auto"/>
            </w:pPr>
            <w:r w:rsidRPr="008E6AC3">
              <w:t xml:space="preserve">Metilfenidato, cloridrato </w:t>
            </w:r>
            <w:r w:rsidR="002D1CD2" w:rsidRPr="008E6AC3">
              <w:t xml:space="preserve">54 </w:t>
            </w:r>
            <w:proofErr w:type="spellStart"/>
            <w:proofErr w:type="gramStart"/>
            <w:r w:rsidR="002D1CD2" w:rsidRPr="008E6AC3">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555E96" w:rsidP="00E455E9">
            <w:pPr>
              <w:pStyle w:val="Contedodatabela"/>
              <w:jc w:val="center"/>
              <w:rPr>
                <w:b/>
                <w:color w:val="000000"/>
                <w:sz w:val="22"/>
                <w:szCs w:val="22"/>
              </w:rPr>
            </w:pPr>
            <w:r>
              <w:rPr>
                <w:b/>
                <w:color w:val="000000"/>
                <w:sz w:val="22"/>
                <w:szCs w:val="22"/>
              </w:rPr>
              <w:t>6</w:t>
            </w:r>
            <w:r w:rsidR="000B23D2">
              <w:rPr>
                <w:b/>
                <w:color w:val="000000"/>
                <w:sz w:val="22"/>
                <w:szCs w:val="22"/>
              </w:rPr>
              <w:t>.000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66E9E" w:rsidP="0064632D">
            <w:pPr>
              <w:jc w:val="center"/>
              <w:rPr>
                <w:sz w:val="22"/>
                <w:szCs w:val="22"/>
              </w:rPr>
            </w:pPr>
            <w:r>
              <w:rPr>
                <w:sz w:val="22"/>
                <w:szCs w:val="22"/>
              </w:rPr>
              <w:t>18</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8E6AC3" w:rsidRDefault="0064632D" w:rsidP="002D1CD2">
            <w:pPr>
              <w:spacing w:line="276" w:lineRule="auto"/>
            </w:pPr>
            <w:proofErr w:type="spellStart"/>
            <w:r>
              <w:t>Paroxetina</w:t>
            </w:r>
            <w:proofErr w:type="spellEnd"/>
            <w:r>
              <w:t xml:space="preserve"> 20mg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64632D" w:rsidP="00E455E9">
            <w:pPr>
              <w:pStyle w:val="Contedodatabela"/>
              <w:jc w:val="center"/>
              <w:rPr>
                <w:b/>
                <w:color w:val="000000"/>
                <w:sz w:val="22"/>
                <w:szCs w:val="22"/>
              </w:rPr>
            </w:pPr>
            <w:r>
              <w:rPr>
                <w:b/>
                <w:color w:val="000000"/>
                <w:sz w:val="22"/>
                <w:szCs w:val="22"/>
              </w:rPr>
              <w:t>12000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66E9E" w:rsidP="0064632D">
            <w:pPr>
              <w:jc w:val="center"/>
              <w:rPr>
                <w:sz w:val="22"/>
                <w:szCs w:val="22"/>
              </w:rPr>
            </w:pPr>
            <w:r>
              <w:rPr>
                <w:sz w:val="22"/>
                <w:szCs w:val="22"/>
              </w:rPr>
              <w:t>19</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8E6AC3" w:rsidRDefault="0064632D" w:rsidP="002D1CD2">
            <w:pPr>
              <w:spacing w:line="276" w:lineRule="auto"/>
            </w:pPr>
            <w:proofErr w:type="spellStart"/>
            <w:r>
              <w:t>Pregabalina</w:t>
            </w:r>
            <w:proofErr w:type="spellEnd"/>
            <w:r>
              <w:t xml:space="preserve"> 75mg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291348" w:rsidP="00E455E9">
            <w:pPr>
              <w:pStyle w:val="Contedodatabela"/>
              <w:jc w:val="center"/>
              <w:rPr>
                <w:b/>
                <w:color w:val="000000"/>
                <w:sz w:val="22"/>
                <w:szCs w:val="22"/>
              </w:rPr>
            </w:pPr>
            <w:r>
              <w:rPr>
                <w:b/>
                <w:color w:val="000000"/>
                <w:sz w:val="22"/>
                <w:szCs w:val="22"/>
              </w:rPr>
              <w:t>15</w:t>
            </w:r>
            <w:r w:rsidR="0064632D">
              <w:rPr>
                <w:b/>
                <w:color w:val="000000"/>
                <w:sz w:val="22"/>
                <w:szCs w:val="22"/>
              </w:rPr>
              <w:t>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0</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Default="0064632D" w:rsidP="002D1CD2">
            <w:pPr>
              <w:spacing w:line="276" w:lineRule="auto"/>
            </w:pPr>
            <w:proofErr w:type="spellStart"/>
            <w:r>
              <w:t>Pregabalina</w:t>
            </w:r>
            <w:proofErr w:type="spellEnd"/>
            <w:r>
              <w:t xml:space="preserve"> 150 </w:t>
            </w:r>
            <w:proofErr w:type="spellStart"/>
            <w:proofErr w:type="gramStart"/>
            <w:r>
              <w:t>mg</w:t>
            </w:r>
            <w:proofErr w:type="spellEnd"/>
            <w:proofErr w:type="gramEnd"/>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291348" w:rsidP="00E455E9">
            <w:pPr>
              <w:pStyle w:val="Contedodatabela"/>
              <w:jc w:val="center"/>
              <w:rPr>
                <w:b/>
                <w:color w:val="000000"/>
                <w:sz w:val="22"/>
                <w:szCs w:val="22"/>
              </w:rPr>
            </w:pPr>
            <w:r>
              <w:rPr>
                <w:b/>
                <w:color w:val="000000"/>
                <w:sz w:val="22"/>
                <w:szCs w:val="22"/>
              </w:rPr>
              <w:t>18</w:t>
            </w:r>
            <w:r w:rsidR="0064632D">
              <w:rPr>
                <w:b/>
                <w:color w:val="000000"/>
                <w:sz w:val="22"/>
                <w:szCs w:val="22"/>
              </w:rPr>
              <w:t>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1</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Default="0064632D" w:rsidP="002D1CD2">
            <w:pPr>
              <w:spacing w:line="276" w:lineRule="auto"/>
            </w:pPr>
            <w:proofErr w:type="spellStart"/>
            <w:r>
              <w:t>Quetiapina</w:t>
            </w:r>
            <w:proofErr w:type="spellEnd"/>
            <w:r>
              <w:t xml:space="preserve"> 100mg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64632D" w:rsidP="00E455E9">
            <w:pPr>
              <w:pStyle w:val="Contedodatabela"/>
              <w:jc w:val="center"/>
              <w:rPr>
                <w:b/>
                <w:color w:val="000000"/>
                <w:sz w:val="22"/>
                <w:szCs w:val="22"/>
              </w:rPr>
            </w:pPr>
            <w:r>
              <w:rPr>
                <w:b/>
                <w:color w:val="000000"/>
                <w:sz w:val="22"/>
                <w:szCs w:val="22"/>
              </w:rPr>
              <w:t>6000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2</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Default="0064632D" w:rsidP="002D1CD2">
            <w:pPr>
              <w:spacing w:line="276" w:lineRule="auto"/>
            </w:pPr>
            <w:proofErr w:type="spellStart"/>
            <w:r>
              <w:t>Quetiapina</w:t>
            </w:r>
            <w:proofErr w:type="spellEnd"/>
            <w:r>
              <w:t xml:space="preserve"> 25mg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64632D" w:rsidP="00E455E9">
            <w:pPr>
              <w:pStyle w:val="Contedodatabela"/>
              <w:jc w:val="center"/>
              <w:rPr>
                <w:b/>
                <w:color w:val="000000"/>
                <w:sz w:val="22"/>
                <w:szCs w:val="22"/>
              </w:rPr>
            </w:pPr>
            <w:r>
              <w:rPr>
                <w:b/>
                <w:color w:val="000000"/>
                <w:sz w:val="22"/>
                <w:szCs w:val="22"/>
              </w:rPr>
              <w:t>6000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3</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8E6AC3" w:rsidRDefault="0064632D" w:rsidP="002D1CD2">
            <w:pPr>
              <w:spacing w:line="276" w:lineRule="auto"/>
            </w:pPr>
            <w:proofErr w:type="spellStart"/>
            <w:r>
              <w:t>Sertralina</w:t>
            </w:r>
            <w:proofErr w:type="spellEnd"/>
            <w:r>
              <w:t xml:space="preserve">, cloridrato 50mg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291348" w:rsidP="00E455E9">
            <w:pPr>
              <w:pStyle w:val="Contedodatabela"/>
              <w:jc w:val="center"/>
              <w:rPr>
                <w:b/>
                <w:color w:val="000000"/>
                <w:sz w:val="22"/>
                <w:szCs w:val="22"/>
              </w:rPr>
            </w:pPr>
            <w:r>
              <w:rPr>
                <w:b/>
                <w:color w:val="000000"/>
                <w:sz w:val="22"/>
                <w:szCs w:val="22"/>
              </w:rPr>
              <w:t>9</w:t>
            </w:r>
            <w:r w:rsidR="0064632D">
              <w:rPr>
                <w:b/>
                <w:color w:val="000000"/>
                <w:sz w:val="22"/>
                <w:szCs w:val="22"/>
              </w:rPr>
              <w:t>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4</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8E6AC3" w:rsidRDefault="0064632D" w:rsidP="002D1CD2">
            <w:pPr>
              <w:spacing w:line="276" w:lineRule="auto"/>
            </w:pPr>
            <w:proofErr w:type="spellStart"/>
            <w:r>
              <w:t>Sertralina</w:t>
            </w:r>
            <w:proofErr w:type="spellEnd"/>
            <w:r>
              <w:t>, cloridrato 100mg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291348" w:rsidP="00E455E9">
            <w:pPr>
              <w:pStyle w:val="Contedodatabela"/>
              <w:jc w:val="center"/>
              <w:rPr>
                <w:b/>
                <w:color w:val="000000"/>
                <w:sz w:val="22"/>
                <w:szCs w:val="22"/>
              </w:rPr>
            </w:pPr>
            <w:r>
              <w:rPr>
                <w:b/>
                <w:color w:val="000000"/>
                <w:sz w:val="22"/>
                <w:szCs w:val="22"/>
              </w:rPr>
              <w:t>9</w:t>
            </w:r>
            <w:r w:rsidR="0064632D">
              <w:rPr>
                <w:b/>
                <w:color w:val="000000"/>
                <w:sz w:val="22"/>
                <w:szCs w:val="22"/>
              </w:rPr>
              <w:t>000</w:t>
            </w:r>
          </w:p>
        </w:tc>
      </w:tr>
      <w:tr w:rsidR="0064632D"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7F45EB" w:rsidRDefault="0064632D" w:rsidP="0064632D">
            <w:pPr>
              <w:jc w:val="center"/>
              <w:rPr>
                <w:sz w:val="22"/>
                <w:szCs w:val="22"/>
              </w:rPr>
            </w:pPr>
            <w:r>
              <w:rPr>
                <w:sz w:val="22"/>
                <w:szCs w:val="22"/>
              </w:rPr>
              <w:t>2</w:t>
            </w:r>
            <w:r w:rsidR="00666E9E">
              <w:rPr>
                <w:sz w:val="22"/>
                <w:szCs w:val="22"/>
              </w:rPr>
              <w:t>5</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8E6AC3" w:rsidRDefault="0064632D" w:rsidP="008E6AC3">
            <w:pPr>
              <w:spacing w:line="276" w:lineRule="auto"/>
            </w:pPr>
            <w:proofErr w:type="spellStart"/>
            <w:r>
              <w:t>Venlafaxina</w:t>
            </w:r>
            <w:proofErr w:type="spellEnd"/>
            <w:r w:rsidRPr="008E6AC3">
              <w:t>, cloridrato 150mg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4632D" w:rsidRPr="00D87AD6" w:rsidRDefault="00291348" w:rsidP="00E455E9">
            <w:pPr>
              <w:pStyle w:val="Contedodatabela"/>
              <w:jc w:val="center"/>
              <w:rPr>
                <w:b/>
                <w:color w:val="000000"/>
                <w:sz w:val="22"/>
                <w:szCs w:val="22"/>
              </w:rPr>
            </w:pPr>
            <w:r>
              <w:rPr>
                <w:b/>
                <w:color w:val="000000"/>
                <w:sz w:val="22"/>
                <w:szCs w:val="22"/>
              </w:rPr>
              <w:t>6</w:t>
            </w:r>
            <w:r w:rsidR="0064632D">
              <w:rPr>
                <w:b/>
                <w:color w:val="000000"/>
                <w:sz w:val="22"/>
                <w:szCs w:val="22"/>
              </w:rPr>
              <w:t>000</w:t>
            </w:r>
          </w:p>
        </w:tc>
      </w:tr>
      <w:tr w:rsidR="002D1CD2" w:rsidTr="0032731C">
        <w:trPr>
          <w:trHeight w:val="119"/>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7F45EB" w:rsidRDefault="0064632D" w:rsidP="00E455E9">
            <w:pPr>
              <w:jc w:val="center"/>
              <w:rPr>
                <w:sz w:val="22"/>
                <w:szCs w:val="22"/>
              </w:rPr>
            </w:pPr>
            <w:r>
              <w:rPr>
                <w:sz w:val="22"/>
                <w:szCs w:val="22"/>
              </w:rPr>
              <w:t>2</w:t>
            </w:r>
            <w:r w:rsidR="00666E9E">
              <w:rPr>
                <w:sz w:val="22"/>
                <w:szCs w:val="22"/>
              </w:rPr>
              <w:t>6</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8E6AC3" w:rsidRDefault="00853E07" w:rsidP="008E6AC3">
            <w:pPr>
              <w:spacing w:line="276" w:lineRule="auto"/>
            </w:pPr>
            <w:proofErr w:type="spellStart"/>
            <w:r>
              <w:t>Venlafaxina</w:t>
            </w:r>
            <w:proofErr w:type="spellEnd"/>
            <w:r w:rsidR="008E6AC3" w:rsidRPr="008E6AC3">
              <w:t xml:space="preserve">, cloridrato </w:t>
            </w:r>
            <w:r w:rsidR="002D1CD2" w:rsidRPr="008E6AC3">
              <w:t>75mg</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D1CD2" w:rsidRPr="00D87AD6" w:rsidRDefault="00291348" w:rsidP="00E455E9">
            <w:pPr>
              <w:pStyle w:val="Contedodatabela"/>
              <w:jc w:val="center"/>
              <w:rPr>
                <w:b/>
                <w:color w:val="000000"/>
                <w:sz w:val="22"/>
                <w:szCs w:val="22"/>
              </w:rPr>
            </w:pPr>
            <w:r>
              <w:rPr>
                <w:b/>
                <w:color w:val="000000"/>
                <w:sz w:val="22"/>
                <w:szCs w:val="22"/>
              </w:rPr>
              <w:t>6</w:t>
            </w:r>
            <w:r w:rsidR="007C3168">
              <w:rPr>
                <w:b/>
                <w:color w:val="000000"/>
                <w:sz w:val="22"/>
                <w:szCs w:val="22"/>
              </w:rPr>
              <w:t>000</w:t>
            </w:r>
          </w:p>
        </w:tc>
      </w:tr>
    </w:tbl>
    <w:p w:rsidR="006B46FC" w:rsidRDefault="006B46FC" w:rsidP="006B46FC">
      <w:pPr>
        <w:widowControl w:val="0"/>
        <w:rPr>
          <w:b/>
          <w:bCs/>
          <w:sz w:val="22"/>
          <w:szCs w:val="22"/>
        </w:rPr>
      </w:pPr>
    </w:p>
    <w:p w:rsidR="007C7579" w:rsidRDefault="007C7579" w:rsidP="006B46FC">
      <w:pPr>
        <w:widowControl w:val="0"/>
        <w:jc w:val="center"/>
        <w:rPr>
          <w:b/>
          <w:bCs/>
        </w:rPr>
      </w:pPr>
    </w:p>
    <w:p w:rsidR="007C7579" w:rsidRDefault="007C7579" w:rsidP="000B23D2">
      <w:pPr>
        <w:widowControl w:val="0"/>
        <w:rPr>
          <w:b/>
          <w:bCs/>
        </w:rPr>
      </w:pPr>
    </w:p>
    <w:p w:rsidR="007C7579" w:rsidRDefault="007C7579" w:rsidP="006B46FC">
      <w:pPr>
        <w:widowControl w:val="0"/>
        <w:jc w:val="center"/>
        <w:rPr>
          <w:b/>
          <w:bCs/>
        </w:rPr>
      </w:pPr>
    </w:p>
    <w:p w:rsidR="009C52C2" w:rsidRDefault="009C52C2" w:rsidP="006B46FC">
      <w:pPr>
        <w:widowControl w:val="0"/>
        <w:jc w:val="center"/>
        <w:rPr>
          <w:b/>
          <w:bCs/>
        </w:rPr>
      </w:pPr>
    </w:p>
    <w:p w:rsidR="00666E9E" w:rsidRDefault="00666E9E" w:rsidP="006C2ECB">
      <w:pPr>
        <w:widowControl w:val="0"/>
        <w:rPr>
          <w:b/>
          <w:bCs/>
        </w:rPr>
      </w:pPr>
    </w:p>
    <w:p w:rsidR="00AC086C" w:rsidRDefault="00AC086C" w:rsidP="006C2ECB">
      <w:pPr>
        <w:widowControl w:val="0"/>
        <w:rPr>
          <w:b/>
          <w:bCs/>
        </w:rPr>
      </w:pPr>
    </w:p>
    <w:p w:rsidR="00F84989" w:rsidRDefault="00F84989" w:rsidP="006C2ECB">
      <w:pPr>
        <w:widowControl w:val="0"/>
        <w:rPr>
          <w:b/>
          <w:bCs/>
        </w:rPr>
      </w:pPr>
    </w:p>
    <w:p w:rsidR="006B46FC" w:rsidRPr="008C2E11" w:rsidRDefault="006B46FC" w:rsidP="00A923AA">
      <w:pPr>
        <w:widowControl w:val="0"/>
        <w:jc w:val="center"/>
        <w:rPr>
          <w:b/>
          <w:bCs/>
        </w:rPr>
      </w:pPr>
      <w:r w:rsidRPr="008C2E11">
        <w:rPr>
          <w:b/>
          <w:bCs/>
        </w:rPr>
        <w:t>ESPECIFICAÇÕES TÉCNICAS</w:t>
      </w:r>
    </w:p>
    <w:p w:rsidR="006B46FC" w:rsidRPr="008C2E11" w:rsidRDefault="006B46FC" w:rsidP="006B46FC">
      <w:pPr>
        <w:widowControl w:val="0"/>
        <w:jc w:val="center"/>
        <w:rPr>
          <w:b/>
          <w:bCs/>
        </w:rPr>
      </w:pPr>
    </w:p>
    <w:p w:rsidR="006B46FC" w:rsidRPr="008C2E11" w:rsidRDefault="006B46FC" w:rsidP="006B46FC">
      <w:pPr>
        <w:numPr>
          <w:ilvl w:val="0"/>
          <w:numId w:val="32"/>
        </w:numPr>
        <w:jc w:val="both"/>
      </w:pPr>
      <w:r w:rsidRPr="008C2E11">
        <w:t>O medicamento deverá estar acondicionado de forma a permitir o atendimento ambulatorial, na menor unidade de distribuição.</w:t>
      </w:r>
    </w:p>
    <w:p w:rsidR="006B46FC" w:rsidRPr="008C2E11" w:rsidRDefault="006B46FC" w:rsidP="006B46FC">
      <w:pPr>
        <w:numPr>
          <w:ilvl w:val="0"/>
          <w:numId w:val="32"/>
        </w:numPr>
        <w:jc w:val="both"/>
      </w:pPr>
      <w:r w:rsidRPr="008C2E11">
        <w:t>As embalagens secundárias dos medicamentos deverão conter sistema de lacre que garantam a integridade e inviolabilidade das caixas.</w:t>
      </w:r>
    </w:p>
    <w:p w:rsidR="006B46FC" w:rsidRPr="008C2E11" w:rsidRDefault="006B46FC" w:rsidP="006B46FC">
      <w:pPr>
        <w:numPr>
          <w:ilvl w:val="0"/>
          <w:numId w:val="32"/>
        </w:numPr>
        <w:jc w:val="both"/>
      </w:pPr>
      <w:r w:rsidRPr="008C2E11">
        <w:t xml:space="preserve">A embalagem secundária poderá conter em seu acondicionamento um quantitativo maior das embalagens primárias (envelopes, </w:t>
      </w:r>
      <w:proofErr w:type="spellStart"/>
      <w:r w:rsidRPr="008C2E11">
        <w:t>blisteres</w:t>
      </w:r>
      <w:proofErr w:type="spellEnd"/>
      <w:r w:rsidRPr="008C2E11">
        <w:t xml:space="preserve">, cartelas, frascos, etc.) e </w:t>
      </w:r>
      <w:proofErr w:type="gramStart"/>
      <w:r w:rsidRPr="008C2E11">
        <w:t>deverá conter acessórios (bula, colher, copo medida, aplicadores e outros)</w:t>
      </w:r>
      <w:proofErr w:type="gramEnd"/>
      <w:r w:rsidRPr="008C2E11">
        <w:t xml:space="preserve"> em quantitativos similares aos itens existentes na embalagem.</w:t>
      </w:r>
    </w:p>
    <w:p w:rsidR="006B46FC" w:rsidRPr="008C2E11" w:rsidRDefault="006B46FC" w:rsidP="006B46FC">
      <w:pPr>
        <w:numPr>
          <w:ilvl w:val="0"/>
          <w:numId w:val="32"/>
        </w:numPr>
        <w:jc w:val="both"/>
      </w:pPr>
      <w:r w:rsidRPr="008C2E11">
        <w:t>A embalagem primária deverá estar devidamente rotulada, de acordo com a legislação vigente, contendo dados como número do lote, data de fabricação e validade e também possuir sistema de lacre que garantam sua inviolabilidade e integridade.</w:t>
      </w:r>
    </w:p>
    <w:p w:rsidR="006B46FC" w:rsidRPr="008C2E11" w:rsidRDefault="006B46FC" w:rsidP="006B46FC">
      <w:pPr>
        <w:numPr>
          <w:ilvl w:val="0"/>
          <w:numId w:val="32"/>
        </w:numPr>
        <w:jc w:val="both"/>
      </w:pPr>
      <w:r w:rsidRPr="008C2E11">
        <w:t xml:space="preserve">Todos os medicamentos fornecidos à Secretaria Municipal de Saúde, </w:t>
      </w:r>
      <w:r w:rsidRPr="008C2E11">
        <w:rPr>
          <w:u w:val="single"/>
        </w:rPr>
        <w:t>excetuando-se as apresentações injetáveis</w:t>
      </w:r>
      <w:r w:rsidRPr="008C2E11">
        <w:t xml:space="preserve">, terão DESTINAÇÃO INSTITUCIONAL e deverão atender a Resolução - RDC n° 71, de 22 de dezembro de 2009 (ANVISA), </w:t>
      </w:r>
      <w:r w:rsidRPr="008C2E11">
        <w:rPr>
          <w:b/>
        </w:rPr>
        <w:t>possuindo o</w:t>
      </w:r>
      <w:r w:rsidRPr="008C2E11">
        <w:rPr>
          <w:b/>
          <w:color w:val="000000"/>
        </w:rPr>
        <w:t>s rótulos das embalagens primárias e secundárias</w:t>
      </w:r>
      <w:r w:rsidRPr="008C2E11">
        <w:rPr>
          <w:color w:val="000000"/>
        </w:rPr>
        <w:t xml:space="preserve"> de todos os medicamentos fornecidos, independente da restrição de prescrição, a frase, em caixa alta</w:t>
      </w:r>
      <w:r w:rsidRPr="008C2E11">
        <w:t xml:space="preserve">, "PROIBIDA VENDA AO COMÉRCIO". </w:t>
      </w:r>
    </w:p>
    <w:p w:rsidR="006B46FC" w:rsidRPr="008C2E11" w:rsidRDefault="006B46FC" w:rsidP="006B46FC">
      <w:pPr>
        <w:jc w:val="both"/>
      </w:pPr>
    </w:p>
    <w:p w:rsidR="006B46FC" w:rsidRDefault="006B46FC" w:rsidP="006B46FC">
      <w:pPr>
        <w:jc w:val="both"/>
      </w:pPr>
    </w:p>
    <w:p w:rsidR="002D74DC" w:rsidRDefault="002D74DC" w:rsidP="006B46FC">
      <w:pPr>
        <w:jc w:val="both"/>
      </w:pPr>
    </w:p>
    <w:p w:rsidR="002D74DC" w:rsidRDefault="002D74DC" w:rsidP="006B46FC">
      <w:pPr>
        <w:jc w:val="both"/>
      </w:pPr>
    </w:p>
    <w:p w:rsidR="009C7F43" w:rsidRDefault="009C7F43" w:rsidP="006B46FC">
      <w:pPr>
        <w:jc w:val="both"/>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EA238D" w:rsidRDefault="00EA238D" w:rsidP="006B46FC">
      <w:pPr>
        <w:ind w:left="360"/>
        <w:jc w:val="center"/>
        <w:rPr>
          <w:b/>
        </w:rPr>
      </w:pPr>
    </w:p>
    <w:p w:rsidR="00AC086C" w:rsidRDefault="00AC086C" w:rsidP="006B46FC">
      <w:pPr>
        <w:ind w:left="360"/>
        <w:jc w:val="center"/>
        <w:rPr>
          <w:b/>
        </w:rPr>
      </w:pPr>
    </w:p>
    <w:p w:rsidR="00AC086C" w:rsidRDefault="00AC086C" w:rsidP="006B46FC">
      <w:pPr>
        <w:ind w:left="360"/>
        <w:jc w:val="center"/>
        <w:rPr>
          <w:b/>
        </w:rPr>
      </w:pPr>
    </w:p>
    <w:p w:rsidR="007C7579" w:rsidRDefault="00DA7BC6" w:rsidP="006C2ECB">
      <w:pPr>
        <w:rPr>
          <w:b/>
        </w:rPr>
      </w:pPr>
      <w:r>
        <w:rPr>
          <w:b/>
        </w:rPr>
        <w:t xml:space="preserve"> </w:t>
      </w:r>
    </w:p>
    <w:p w:rsidR="006B46FC" w:rsidRPr="008C2E11" w:rsidRDefault="006B46FC" w:rsidP="006B46FC">
      <w:pPr>
        <w:ind w:left="360"/>
        <w:jc w:val="center"/>
      </w:pPr>
      <w:r w:rsidRPr="008C2E11">
        <w:rPr>
          <w:b/>
        </w:rPr>
        <w:t>ANEXO II</w:t>
      </w:r>
    </w:p>
    <w:p w:rsidR="009C7F43" w:rsidRPr="008C2E11" w:rsidRDefault="009C7F43" w:rsidP="006B46FC">
      <w:pPr>
        <w:ind w:left="360"/>
        <w:jc w:val="center"/>
        <w:rPr>
          <w:b/>
        </w:rPr>
      </w:pPr>
    </w:p>
    <w:p w:rsidR="006B46FC" w:rsidRPr="008C2E11" w:rsidRDefault="006B46FC" w:rsidP="006B46FC">
      <w:pPr>
        <w:ind w:left="360"/>
        <w:jc w:val="center"/>
      </w:pPr>
      <w:r w:rsidRPr="008C2E11">
        <w:rPr>
          <w:b/>
        </w:rPr>
        <w:t>ESTUDO DE ESTIMATIVA DE QUANTIDADES</w:t>
      </w:r>
    </w:p>
    <w:p w:rsidR="006B46FC" w:rsidRPr="008C2E11" w:rsidRDefault="006B46FC" w:rsidP="006B46FC">
      <w:pPr>
        <w:ind w:left="360"/>
        <w:jc w:val="center"/>
        <w:rPr>
          <w:b/>
          <w:bCs/>
          <w:color w:val="FF0000"/>
        </w:rPr>
      </w:pPr>
    </w:p>
    <w:p w:rsidR="006B46FC" w:rsidRPr="008C2E11" w:rsidRDefault="006B46FC" w:rsidP="006B46FC">
      <w:pPr>
        <w:ind w:left="360"/>
        <w:jc w:val="center"/>
        <w:rPr>
          <w:b/>
          <w:bCs/>
          <w:color w:val="FF0000"/>
        </w:rPr>
      </w:pPr>
    </w:p>
    <w:p w:rsidR="00666E9E" w:rsidRDefault="007626F2" w:rsidP="007626F2">
      <w:pPr>
        <w:jc w:val="both"/>
        <w:rPr>
          <w:color w:val="000000"/>
        </w:rPr>
      </w:pPr>
      <w:r w:rsidRPr="007626F2">
        <w:rPr>
          <w:color w:val="000000"/>
        </w:rPr>
        <w:tab/>
        <w:t xml:space="preserve">Os quantitativos foram extraídos do </w:t>
      </w:r>
      <w:r>
        <w:rPr>
          <w:color w:val="000000"/>
        </w:rPr>
        <w:t xml:space="preserve">cadastro de ações judiciais e </w:t>
      </w:r>
      <w:r w:rsidR="00666E9E">
        <w:rPr>
          <w:color w:val="000000"/>
        </w:rPr>
        <w:t>d</w:t>
      </w:r>
      <w:r>
        <w:rPr>
          <w:color w:val="000000"/>
        </w:rPr>
        <w:t xml:space="preserve">o </w:t>
      </w:r>
      <w:r w:rsidRPr="007626F2">
        <w:rPr>
          <w:color w:val="000000"/>
        </w:rPr>
        <w:t xml:space="preserve">consumo médio mensal da Farmácia de </w:t>
      </w:r>
      <w:r w:rsidR="00666E9E">
        <w:rPr>
          <w:color w:val="000000"/>
        </w:rPr>
        <w:t>Maceió - FARMAC</w:t>
      </w:r>
      <w:r>
        <w:rPr>
          <w:color w:val="000000"/>
        </w:rPr>
        <w:t xml:space="preserve"> nos anos de 2019, 2020</w:t>
      </w:r>
      <w:r w:rsidRPr="007626F2">
        <w:rPr>
          <w:color w:val="000000"/>
        </w:rPr>
        <w:t>, já acrescidos do percentual de segurança, na ordem de 25% (vinte e cinco por cento). Atualmente é utilizado o método do consumo histórico, na programação para a aquisição de medicamentos e correlatos, analisando o comportamento do consumo em um intervalo de tempo e chegando-se a uma estimativa de necessidade. Os medicamentos adquiridos</w:t>
      </w:r>
      <w:r w:rsidR="00666E9E">
        <w:rPr>
          <w:color w:val="000000"/>
        </w:rPr>
        <w:t xml:space="preserve"> e destinados ao cumprimento de determinações judiciais</w:t>
      </w:r>
      <w:r w:rsidRPr="007626F2">
        <w:rPr>
          <w:color w:val="000000"/>
        </w:rPr>
        <w:t xml:space="preserve"> são armazen</w:t>
      </w:r>
      <w:r>
        <w:rPr>
          <w:color w:val="000000"/>
        </w:rPr>
        <w:t>ados e</w:t>
      </w:r>
      <w:r w:rsidR="00666E9E">
        <w:rPr>
          <w:color w:val="000000"/>
        </w:rPr>
        <w:t xml:space="preserve"> dispensados pela FARMAC</w:t>
      </w:r>
      <w:r w:rsidRPr="007626F2">
        <w:rPr>
          <w:color w:val="000000"/>
        </w:rPr>
        <w:t xml:space="preserve">; esta utiliza um programa de gestão de estoque para a Assistência Farmacêutica, fornecido pelo Ministério da Saúde, o sistema </w:t>
      </w:r>
      <w:proofErr w:type="spellStart"/>
      <w:r w:rsidRPr="007626F2">
        <w:rPr>
          <w:color w:val="000000"/>
        </w:rPr>
        <w:t>Hórus</w:t>
      </w:r>
      <w:proofErr w:type="spellEnd"/>
      <w:r w:rsidRPr="007626F2">
        <w:rPr>
          <w:color w:val="000000"/>
        </w:rPr>
        <w:t xml:space="preserve">. </w:t>
      </w:r>
    </w:p>
    <w:p w:rsidR="00666E9E" w:rsidRDefault="007626F2" w:rsidP="00666E9E">
      <w:pPr>
        <w:ind w:firstLine="709"/>
        <w:jc w:val="both"/>
        <w:rPr>
          <w:color w:val="000000"/>
        </w:rPr>
      </w:pPr>
      <w:r w:rsidRPr="007626F2">
        <w:rPr>
          <w:color w:val="000000"/>
        </w:rPr>
        <w:t xml:space="preserve">Foi com base nos registros de movimentação de estoques (entradas, saídas, estoque); dados de demanda (atendida e não atendida); inventários com informações dos anos de </w:t>
      </w:r>
      <w:r>
        <w:rPr>
          <w:color w:val="000000"/>
        </w:rPr>
        <w:t>2019 e 2020</w:t>
      </w:r>
      <w:r w:rsidRPr="007626F2">
        <w:rPr>
          <w:color w:val="000000"/>
        </w:rPr>
        <w:t xml:space="preserve"> extraídos do </w:t>
      </w:r>
      <w:proofErr w:type="spellStart"/>
      <w:r w:rsidRPr="007626F2">
        <w:rPr>
          <w:color w:val="000000"/>
        </w:rPr>
        <w:t>Hórus</w:t>
      </w:r>
      <w:proofErr w:type="spellEnd"/>
      <w:r w:rsidRPr="007626F2">
        <w:rPr>
          <w:color w:val="000000"/>
        </w:rPr>
        <w:t>, bem como, o cadastro dos pacientes que solicit</w:t>
      </w:r>
      <w:r w:rsidR="00666E9E">
        <w:rPr>
          <w:color w:val="000000"/>
        </w:rPr>
        <w:t>aram seu tratamento por meio de ações judiciais, bem como, os bloqueios judiciais</w:t>
      </w:r>
      <w:r w:rsidRPr="007626F2">
        <w:rPr>
          <w:color w:val="000000"/>
        </w:rPr>
        <w:t xml:space="preserve"> que chegamos ao quantitativo descrito no processo (Anexo I). Este estudo </w:t>
      </w:r>
      <w:r w:rsidR="00666E9E">
        <w:rPr>
          <w:color w:val="000000"/>
        </w:rPr>
        <w:t xml:space="preserve">é utilizado para programar a necessidade </w:t>
      </w:r>
      <w:r w:rsidRPr="007626F2">
        <w:rPr>
          <w:color w:val="000000"/>
        </w:rPr>
        <w:t>de medicamentos</w:t>
      </w:r>
      <w:r w:rsidR="00666E9E">
        <w:rPr>
          <w:color w:val="000000"/>
        </w:rPr>
        <w:t xml:space="preserve"> num intervalo de tempo,</w:t>
      </w:r>
      <w:r w:rsidRPr="007626F2">
        <w:rPr>
          <w:color w:val="000000"/>
        </w:rPr>
        <w:t xml:space="preserve"> chegando-se a uma estimativa</w:t>
      </w:r>
      <w:r w:rsidR="00666E9E">
        <w:rPr>
          <w:color w:val="000000"/>
        </w:rPr>
        <w:t xml:space="preserve"> para um tempo previamente definido</w:t>
      </w:r>
      <w:r w:rsidRPr="007626F2">
        <w:rPr>
          <w:color w:val="000000"/>
        </w:rPr>
        <w:t xml:space="preserve">, é chamado de método do consumo histórico. </w:t>
      </w:r>
    </w:p>
    <w:p w:rsidR="007626F2" w:rsidRPr="007626F2" w:rsidRDefault="007626F2" w:rsidP="00666E9E">
      <w:pPr>
        <w:ind w:firstLine="709"/>
        <w:jc w:val="both"/>
        <w:rPr>
          <w:color w:val="000000"/>
        </w:rPr>
      </w:pPr>
      <w:r w:rsidRPr="007626F2">
        <w:rPr>
          <w:color w:val="000000"/>
        </w:rPr>
        <w:t xml:space="preserve">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 A margem de segurança se faz necessária pela </w:t>
      </w:r>
      <w:r w:rsidR="00A619F4">
        <w:rPr>
          <w:color w:val="000000"/>
        </w:rPr>
        <w:t xml:space="preserve">demanda crescente de solicitação de medicamento por via judicial, com características de </w:t>
      </w:r>
      <w:r w:rsidRPr="007626F2">
        <w:rPr>
          <w:color w:val="000000"/>
        </w:rPr>
        <w:t>imprev</w:t>
      </w:r>
      <w:r w:rsidR="00666E9E">
        <w:rPr>
          <w:color w:val="000000"/>
        </w:rPr>
        <w:t xml:space="preserve">isibilidade </w:t>
      </w:r>
      <w:r w:rsidR="00A619F4">
        <w:rPr>
          <w:color w:val="000000"/>
        </w:rPr>
        <w:t>do objeto e quantitativos.</w:t>
      </w:r>
      <w:r w:rsidRPr="007626F2">
        <w:rPr>
          <w:color w:val="000000"/>
        </w:rPr>
        <w:t xml:space="preserve"> </w:t>
      </w:r>
    </w:p>
    <w:p w:rsidR="006B46FC" w:rsidRPr="008C2E11" w:rsidRDefault="006B46FC" w:rsidP="006B46FC">
      <w:pPr>
        <w:widowControl w:val="0"/>
        <w:ind w:left="360"/>
        <w:jc w:val="center"/>
        <w:rPr>
          <w:color w:val="000000"/>
        </w:rPr>
      </w:pPr>
    </w:p>
    <w:p w:rsidR="006B46FC" w:rsidRPr="008C2E11" w:rsidRDefault="006B46FC" w:rsidP="006B46FC">
      <w:pPr>
        <w:widowControl w:val="0"/>
        <w:ind w:left="360"/>
        <w:jc w:val="center"/>
        <w:rPr>
          <w:color w:val="000000"/>
        </w:rPr>
      </w:pPr>
    </w:p>
    <w:p w:rsidR="006B46FC" w:rsidRPr="008C2E11" w:rsidRDefault="006B46FC" w:rsidP="006B46FC">
      <w:pPr>
        <w:widowControl w:val="0"/>
        <w:ind w:left="360"/>
        <w:jc w:val="center"/>
        <w:rPr>
          <w:color w:val="000000"/>
        </w:rPr>
      </w:pPr>
    </w:p>
    <w:p w:rsidR="000D0489" w:rsidRPr="008C2E11" w:rsidRDefault="000D0489" w:rsidP="000D0489">
      <w:pPr>
        <w:tabs>
          <w:tab w:val="left" w:pos="284"/>
        </w:tabs>
        <w:jc w:val="center"/>
      </w:pPr>
      <w:r w:rsidRPr="008C2E11">
        <w:t xml:space="preserve">Maceió, </w:t>
      </w:r>
      <w:r w:rsidR="00A619F4">
        <w:t>18</w:t>
      </w:r>
      <w:r w:rsidR="00F1093A" w:rsidRPr="008C2E11">
        <w:t xml:space="preserve"> de </w:t>
      </w:r>
      <w:r w:rsidR="00F1093A">
        <w:t>Março</w:t>
      </w:r>
      <w:r w:rsidR="00F1093A" w:rsidRPr="008C2E11">
        <w:t xml:space="preserve"> de 202</w:t>
      </w:r>
      <w:r w:rsidR="00F1093A">
        <w:t>1</w:t>
      </w:r>
    </w:p>
    <w:p w:rsidR="002D74DC" w:rsidRDefault="002D74DC" w:rsidP="000D0489">
      <w:pPr>
        <w:tabs>
          <w:tab w:val="left" w:pos="284"/>
        </w:tabs>
      </w:pPr>
    </w:p>
    <w:p w:rsidR="002D74DC" w:rsidRPr="008C2E11" w:rsidRDefault="002D74DC" w:rsidP="000D0489">
      <w:pPr>
        <w:tabs>
          <w:tab w:val="left" w:pos="284"/>
        </w:tabs>
      </w:pPr>
    </w:p>
    <w:p w:rsidR="000D0489" w:rsidRPr="00541F94" w:rsidRDefault="000D0489" w:rsidP="000D0489">
      <w:pPr>
        <w:tabs>
          <w:tab w:val="left" w:pos="284"/>
        </w:tabs>
      </w:pPr>
      <w:r w:rsidRPr="00541F94">
        <w:t xml:space="preserve">                                               ___________________________</w:t>
      </w:r>
    </w:p>
    <w:p w:rsidR="007C7579" w:rsidRDefault="007C7579" w:rsidP="000D0489">
      <w:pPr>
        <w:jc w:val="center"/>
        <w:rPr>
          <w:b/>
        </w:rPr>
      </w:pPr>
      <w:r>
        <w:rPr>
          <w:b/>
        </w:rPr>
        <w:t>Mona Lisa dos Santos Góes</w:t>
      </w:r>
    </w:p>
    <w:p w:rsidR="000D0489" w:rsidRPr="00541F94" w:rsidRDefault="000D0489" w:rsidP="000D0489">
      <w:pPr>
        <w:jc w:val="center"/>
      </w:pPr>
      <w:r w:rsidRPr="00541F94">
        <w:rPr>
          <w:i/>
        </w:rPr>
        <w:t>Farmacêutico / servidor responsável</w:t>
      </w:r>
    </w:p>
    <w:p w:rsidR="000D0489" w:rsidRPr="00541F94" w:rsidRDefault="000D0489" w:rsidP="000D0489">
      <w:pPr>
        <w:tabs>
          <w:tab w:val="left" w:pos="284"/>
        </w:tabs>
        <w:jc w:val="center"/>
      </w:pPr>
    </w:p>
    <w:p w:rsidR="002D74DC" w:rsidRPr="00541F94" w:rsidRDefault="002D74DC" w:rsidP="006C5562">
      <w:pPr>
        <w:snapToGrid w:val="0"/>
      </w:pPr>
    </w:p>
    <w:p w:rsidR="000D0489" w:rsidRPr="00541F94" w:rsidRDefault="000D0489" w:rsidP="000D0489">
      <w:pPr>
        <w:snapToGrid w:val="0"/>
        <w:jc w:val="center"/>
      </w:pPr>
      <w:r w:rsidRPr="00541F94">
        <w:t>________________________________</w:t>
      </w:r>
    </w:p>
    <w:p w:rsidR="000D0489" w:rsidRPr="00541F94" w:rsidRDefault="000D0489" w:rsidP="000D0489">
      <w:pPr>
        <w:jc w:val="center"/>
      </w:pPr>
      <w:r w:rsidRPr="00541F94">
        <w:rPr>
          <w:b/>
        </w:rPr>
        <w:t>Paulo Anderson Silva Gomes</w:t>
      </w:r>
    </w:p>
    <w:p w:rsidR="000D0489" w:rsidRPr="00541F94" w:rsidRDefault="000D0489" w:rsidP="000D0489">
      <w:pPr>
        <w:jc w:val="center"/>
      </w:pPr>
      <w:r w:rsidRPr="00541F94">
        <w:rPr>
          <w:i/>
        </w:rPr>
        <w:t xml:space="preserve">Coordenador </w:t>
      </w:r>
      <w:r w:rsidR="00620E05">
        <w:rPr>
          <w:i/>
        </w:rPr>
        <w:t xml:space="preserve">Geral </w:t>
      </w:r>
      <w:r w:rsidRPr="00541F94">
        <w:rPr>
          <w:i/>
        </w:rPr>
        <w:t>de Farmácia e Bioquímica</w:t>
      </w:r>
    </w:p>
    <w:sectPr w:rsidR="000D0489" w:rsidRPr="00541F94" w:rsidSect="00880844">
      <w:headerReference w:type="default" r:id="rId8"/>
      <w:footerReference w:type="default" r:id="rId9"/>
      <w:pgSz w:w="11906" w:h="16838"/>
      <w:pgMar w:top="1418" w:right="1134" w:bottom="1276" w:left="1701"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A6" w:rsidRDefault="001F5CA6">
      <w:r>
        <w:separator/>
      </w:r>
    </w:p>
  </w:endnote>
  <w:endnote w:type="continuationSeparator" w:id="0">
    <w:p w:rsidR="001F5CA6" w:rsidRDefault="001F5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5939"/>
      <w:docPartObj>
        <w:docPartGallery w:val="Page Numbers (Bottom of Page)"/>
        <w:docPartUnique/>
      </w:docPartObj>
    </w:sdtPr>
    <w:sdtContent>
      <w:p w:rsidR="001F5CA6" w:rsidRDefault="00D10437">
        <w:pPr>
          <w:pStyle w:val="Rodap"/>
          <w:jc w:val="right"/>
        </w:pPr>
        <w:fldSimple w:instr="PAGE   \* MERGEFORMAT">
          <w:r w:rsidR="00D218DD">
            <w:rPr>
              <w:noProof/>
            </w:rPr>
            <w:t>1</w:t>
          </w:r>
        </w:fldSimple>
      </w:p>
    </w:sdtContent>
  </w:sdt>
  <w:p w:rsidR="001F5CA6" w:rsidRDefault="001F5C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A6" w:rsidRDefault="001F5CA6">
      <w:r>
        <w:separator/>
      </w:r>
    </w:p>
  </w:footnote>
  <w:footnote w:type="continuationSeparator" w:id="0">
    <w:p w:rsidR="001F5CA6" w:rsidRDefault="001F5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A6" w:rsidRDefault="001F5CA6">
    <w:pPr>
      <w:pStyle w:val="Ttulo3"/>
      <w:rPr>
        <w:rFonts w:ascii="Calibri" w:hAnsi="Calibri" w:cs="Calibri"/>
        <w:bCs w:val="0"/>
        <w:iCs/>
        <w:sz w:val="20"/>
        <w:lang w:eastAsia="pt-BR"/>
      </w:rPr>
    </w:pPr>
  </w:p>
  <w:p w:rsidR="001F5CA6" w:rsidRDefault="001F5CA6">
    <w:pPr>
      <w:jc w:val="center"/>
    </w:pPr>
    <w:r>
      <w:rPr>
        <w:noProof/>
        <w:lang w:eastAsia="pt-BR"/>
      </w:rPr>
      <w:drawing>
        <wp:inline distT="0" distB="0" distL="0" distR="0">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rsidR="001F5CA6" w:rsidRDefault="001F5CA6">
    <w:pPr>
      <w:jc w:val="center"/>
    </w:pPr>
    <w:r>
      <w:rPr>
        <w:sz w:val="21"/>
        <w:szCs w:val="21"/>
      </w:rPr>
      <w:t>ESTADO DE ALAGOAS</w:t>
    </w:r>
  </w:p>
  <w:p w:rsidR="001F5CA6" w:rsidRDefault="001F5CA6">
    <w:pPr>
      <w:jc w:val="center"/>
    </w:pPr>
    <w:r>
      <w:rPr>
        <w:sz w:val="21"/>
        <w:szCs w:val="21"/>
      </w:rPr>
      <w:t>PREFEITURA MUNICIPAL DE MACEIÓ</w:t>
    </w:r>
  </w:p>
  <w:p w:rsidR="001F5CA6" w:rsidRDefault="001F5CA6">
    <w:pPr>
      <w:jc w:val="center"/>
    </w:pPr>
    <w:r>
      <w:rPr>
        <w:sz w:val="21"/>
        <w:szCs w:val="21"/>
        <w:lang w:eastAsia="pt-BR"/>
      </w:rPr>
      <w:t>SECRETARIA MUNICIPAL DE SAÚDE</w:t>
    </w:r>
  </w:p>
  <w:p w:rsidR="001F5CA6" w:rsidRDefault="001F5CA6">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1F5CA6" w:rsidRDefault="001F5CA6">
    <w:pPr>
      <w:pStyle w:val="Cabealho"/>
      <w:jc w:val="center"/>
      <w:rPr>
        <w:rFonts w:ascii="Calibri" w:hAnsi="Calibri" w:cs="Calibri"/>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2"/>
        <w:sz w:val="22"/>
        <w:szCs w:val="22"/>
        <w:lang w:val="pt-BR"/>
      </w:rPr>
    </w:lvl>
  </w:abstractNum>
  <w:abstractNum w:abstractNumId="5">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6">
    <w:nsid w:val="0C943C9F"/>
    <w:multiLevelType w:val="multilevel"/>
    <w:tmpl w:val="0416001F"/>
    <w:numStyleLink w:val="Estilo2"/>
  </w:abstractNum>
  <w:abstractNum w:abstractNumId="7">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8">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9">
    <w:nsid w:val="20E65BB2"/>
    <w:multiLevelType w:val="multilevel"/>
    <w:tmpl w:val="23A6208A"/>
    <w:lvl w:ilvl="0">
      <w:start w:val="11"/>
      <w:numFmt w:val="decimal"/>
      <w:lvlText w:val="%1"/>
      <w:lvlJc w:val="left"/>
      <w:pPr>
        <w:ind w:left="360" w:hanging="360"/>
      </w:pPr>
      <w:rPr>
        <w:b/>
        <w:color w:val="000000"/>
        <w:sz w:val="21"/>
      </w:rPr>
    </w:lvl>
    <w:lvl w:ilvl="1">
      <w:start w:val="1"/>
      <w:numFmt w:val="decimal"/>
      <w:lvlText w:val="%1.%2"/>
      <w:lvlJc w:val="left"/>
      <w:pPr>
        <w:ind w:left="502" w:hanging="360"/>
      </w:pPr>
      <w:rPr>
        <w:b/>
        <w:color w:val="000000"/>
        <w:sz w:val="21"/>
      </w:rPr>
    </w:lvl>
    <w:lvl w:ilvl="2">
      <w:start w:val="1"/>
      <w:numFmt w:val="decimal"/>
      <w:lvlText w:val="%1.%2.%3"/>
      <w:lvlJc w:val="left"/>
      <w:pPr>
        <w:ind w:left="1004" w:hanging="720"/>
      </w:pPr>
      <w:rPr>
        <w:b/>
        <w:color w:val="000000"/>
        <w:sz w:val="21"/>
      </w:rPr>
    </w:lvl>
    <w:lvl w:ilvl="3">
      <w:start w:val="1"/>
      <w:numFmt w:val="decimal"/>
      <w:lvlText w:val="%1.%2.%3.%4"/>
      <w:lvlJc w:val="left"/>
      <w:pPr>
        <w:ind w:left="1146" w:hanging="720"/>
      </w:pPr>
      <w:rPr>
        <w:b/>
        <w:color w:val="000000"/>
        <w:sz w:val="21"/>
      </w:rPr>
    </w:lvl>
    <w:lvl w:ilvl="4">
      <w:start w:val="1"/>
      <w:numFmt w:val="decimal"/>
      <w:lvlText w:val="%1.%2.%3.%4.%5"/>
      <w:lvlJc w:val="left"/>
      <w:pPr>
        <w:ind w:left="1648" w:hanging="1080"/>
      </w:pPr>
      <w:rPr>
        <w:b/>
        <w:color w:val="000000"/>
        <w:sz w:val="21"/>
      </w:rPr>
    </w:lvl>
    <w:lvl w:ilvl="5">
      <w:start w:val="1"/>
      <w:numFmt w:val="decimal"/>
      <w:lvlText w:val="%1.%2.%3.%4.%5.%6"/>
      <w:lvlJc w:val="left"/>
      <w:pPr>
        <w:ind w:left="1790" w:hanging="1080"/>
      </w:pPr>
      <w:rPr>
        <w:b/>
        <w:color w:val="000000"/>
        <w:sz w:val="21"/>
      </w:rPr>
    </w:lvl>
    <w:lvl w:ilvl="6">
      <w:start w:val="1"/>
      <w:numFmt w:val="decimal"/>
      <w:lvlText w:val="%1.%2.%3.%4.%5.%6.%7"/>
      <w:lvlJc w:val="left"/>
      <w:pPr>
        <w:ind w:left="2292" w:hanging="1440"/>
      </w:pPr>
      <w:rPr>
        <w:b/>
        <w:color w:val="000000"/>
        <w:sz w:val="21"/>
      </w:rPr>
    </w:lvl>
    <w:lvl w:ilvl="7">
      <w:start w:val="1"/>
      <w:numFmt w:val="decimal"/>
      <w:lvlText w:val="%1.%2.%3.%4.%5.%6.%7.%8"/>
      <w:lvlJc w:val="left"/>
      <w:pPr>
        <w:ind w:left="2434" w:hanging="1440"/>
      </w:pPr>
      <w:rPr>
        <w:b/>
        <w:color w:val="000000"/>
        <w:sz w:val="21"/>
      </w:rPr>
    </w:lvl>
    <w:lvl w:ilvl="8">
      <w:start w:val="1"/>
      <w:numFmt w:val="decimal"/>
      <w:lvlText w:val="%1.%2.%3.%4.%5.%6.%7.%8.%9"/>
      <w:lvlJc w:val="left"/>
      <w:pPr>
        <w:ind w:left="2936" w:hanging="1800"/>
      </w:pPr>
      <w:rPr>
        <w:b/>
        <w:color w:val="000000"/>
        <w:sz w:val="21"/>
      </w:rPr>
    </w:lvl>
  </w:abstractNum>
  <w:abstractNum w:abstractNumId="10">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2">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3">
    <w:nsid w:val="42847761"/>
    <w:multiLevelType w:val="multilevel"/>
    <w:tmpl w:val="C216595C"/>
    <w:lvl w:ilvl="0">
      <w:start w:val="1"/>
      <w:numFmt w:val="decimal"/>
      <w:lvlText w:val="%1."/>
      <w:lvlJc w:val="left"/>
      <w:pPr>
        <w:ind w:left="360" w:hanging="360"/>
      </w:pPr>
      <w:rPr>
        <w:b/>
        <w:bCs/>
        <w:sz w:val="24"/>
        <w:szCs w:val="21"/>
        <w:highlight w:val="lightGray"/>
      </w:rPr>
    </w:lvl>
    <w:lvl w:ilvl="1">
      <w:start w:val="1"/>
      <w:numFmt w:val="decimal"/>
      <w:lvlText w:val="%1.%2."/>
      <w:lvlJc w:val="left"/>
      <w:pPr>
        <w:ind w:left="858"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b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18">
    <w:nsid w:val="63742BC6"/>
    <w:multiLevelType w:val="multilevel"/>
    <w:tmpl w:val="7D5817AC"/>
    <w:lvl w:ilvl="0">
      <w:start w:val="1"/>
      <w:numFmt w:val="decimal"/>
      <w:lvlText w:val="%1."/>
      <w:lvlJc w:val="left"/>
      <w:pPr>
        <w:ind w:left="360" w:hanging="360"/>
      </w:pPr>
      <w:rPr>
        <w:rFonts w:hint="default"/>
        <w:b/>
        <w:bCs/>
        <w:sz w:val="22"/>
        <w:szCs w:val="21"/>
        <w:highlight w:val="lightGray"/>
      </w:rPr>
    </w:lvl>
    <w:lvl w:ilvl="1">
      <w:start w:val="1"/>
      <w:numFmt w:val="decimal"/>
      <w:suff w:val="space"/>
      <w:lvlText w:val="%1.%2."/>
      <w:lvlJc w:val="left"/>
      <w:pPr>
        <w:ind w:left="1425" w:hanging="432"/>
      </w:pPr>
      <w:rPr>
        <w:rFonts w:eastAsia="Calibri" w:cs="Open Sans"/>
        <w:b/>
        <w:bCs/>
        <w:spacing w:val="-1"/>
        <w:sz w:val="22"/>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C41459"/>
    <w:multiLevelType w:val="multilevel"/>
    <w:tmpl w:val="BF3C0910"/>
    <w:lvl w:ilvl="0">
      <w:start w:val="1"/>
      <w:numFmt w:val="bullet"/>
      <w:lvlText w:val=""/>
      <w:lvlJc w:val="left"/>
      <w:pPr>
        <w:ind w:left="720" w:hanging="360"/>
      </w:pPr>
      <w:rPr>
        <w:rFonts w:ascii="Symbol" w:hAnsi="Symbol" w:cs="Symbol" w:hint="default"/>
        <w:b/>
        <w:bCs/>
        <w:color w:val="000000"/>
        <w:kern w:val="2"/>
        <w:sz w:val="22"/>
        <w:szCs w:val="22"/>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450F0E"/>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5">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DD466F"/>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7">
    <w:nsid w:val="789654A5"/>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8">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9">
    <w:nsid w:val="7E184538"/>
    <w:multiLevelType w:val="multilevel"/>
    <w:tmpl w:val="0416001F"/>
    <w:numStyleLink w:val="Estilo1"/>
  </w:abstractNum>
  <w:abstractNum w:abstractNumId="30">
    <w:nsid w:val="7EE56ACD"/>
    <w:multiLevelType w:val="multilevel"/>
    <w:tmpl w:val="0E8EBEE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FAD691A"/>
    <w:multiLevelType w:val="multilevel"/>
    <w:tmpl w:val="9C8042E2"/>
    <w:lvl w:ilvl="0">
      <w:start w:val="20"/>
      <w:numFmt w:val="decimal"/>
      <w:lvlText w:val="%1"/>
      <w:lvlJc w:val="left"/>
      <w:pPr>
        <w:ind w:left="420" w:hanging="420"/>
      </w:pPr>
      <w:rPr>
        <w:sz w:val="22"/>
      </w:rPr>
    </w:lvl>
    <w:lvl w:ilvl="1">
      <w:start w:val="2"/>
      <w:numFmt w:val="decimal"/>
      <w:lvlText w:val="%1.%2"/>
      <w:lvlJc w:val="left"/>
      <w:pPr>
        <w:ind w:left="1413" w:hanging="420"/>
      </w:pPr>
      <w:rPr>
        <w:b/>
        <w:sz w:val="22"/>
      </w:rPr>
    </w:lvl>
    <w:lvl w:ilvl="2">
      <w:start w:val="1"/>
      <w:numFmt w:val="decimal"/>
      <w:lvlText w:val="%1.%2.%3"/>
      <w:lvlJc w:val="left"/>
      <w:pPr>
        <w:ind w:left="2706" w:hanging="720"/>
      </w:pPr>
      <w:rPr>
        <w:sz w:val="22"/>
      </w:rPr>
    </w:lvl>
    <w:lvl w:ilvl="3">
      <w:start w:val="1"/>
      <w:numFmt w:val="decimal"/>
      <w:lvlText w:val="%1.%2.%3.%4"/>
      <w:lvlJc w:val="left"/>
      <w:pPr>
        <w:ind w:left="3699" w:hanging="720"/>
      </w:pPr>
      <w:rPr>
        <w:sz w:val="22"/>
      </w:rPr>
    </w:lvl>
    <w:lvl w:ilvl="4">
      <w:start w:val="1"/>
      <w:numFmt w:val="decimal"/>
      <w:lvlText w:val="%1.%2.%3.%4.%5"/>
      <w:lvlJc w:val="left"/>
      <w:pPr>
        <w:ind w:left="5052" w:hanging="1080"/>
      </w:pPr>
      <w:rPr>
        <w:sz w:val="22"/>
      </w:rPr>
    </w:lvl>
    <w:lvl w:ilvl="5">
      <w:start w:val="1"/>
      <w:numFmt w:val="decimal"/>
      <w:lvlText w:val="%1.%2.%3.%4.%5.%6"/>
      <w:lvlJc w:val="left"/>
      <w:pPr>
        <w:ind w:left="6045" w:hanging="1080"/>
      </w:pPr>
      <w:rPr>
        <w:sz w:val="22"/>
      </w:rPr>
    </w:lvl>
    <w:lvl w:ilvl="6">
      <w:start w:val="1"/>
      <w:numFmt w:val="decimal"/>
      <w:lvlText w:val="%1.%2.%3.%4.%5.%6.%7"/>
      <w:lvlJc w:val="left"/>
      <w:pPr>
        <w:ind w:left="7398" w:hanging="1440"/>
      </w:pPr>
      <w:rPr>
        <w:sz w:val="22"/>
      </w:rPr>
    </w:lvl>
    <w:lvl w:ilvl="7">
      <w:start w:val="1"/>
      <w:numFmt w:val="decimal"/>
      <w:lvlText w:val="%1.%2.%3.%4.%5.%6.%7.%8"/>
      <w:lvlJc w:val="left"/>
      <w:pPr>
        <w:ind w:left="8391" w:hanging="1440"/>
      </w:pPr>
      <w:rPr>
        <w:sz w:val="22"/>
      </w:rPr>
    </w:lvl>
    <w:lvl w:ilvl="8">
      <w:start w:val="1"/>
      <w:numFmt w:val="decimal"/>
      <w:lvlText w:val="%1.%2.%3.%4.%5.%6.%7.%8.%9"/>
      <w:lvlJc w:val="left"/>
      <w:pPr>
        <w:ind w:left="9744" w:hanging="1800"/>
      </w:pPr>
      <w:rPr>
        <w:sz w:val="22"/>
      </w:rPr>
    </w:lvl>
  </w:abstractNum>
  <w:num w:numId="1">
    <w:abstractNumId w:val="0"/>
  </w:num>
  <w:num w:numId="2">
    <w:abstractNumId w:val="1"/>
  </w:num>
  <w:num w:numId="3">
    <w:abstractNumId w:val="2"/>
  </w:num>
  <w:num w:numId="4">
    <w:abstractNumId w:val="3"/>
  </w:num>
  <w:num w:numId="5">
    <w:abstractNumId w:val="22"/>
  </w:num>
  <w:num w:numId="6">
    <w:abstractNumId w:val="10"/>
  </w:num>
  <w:num w:numId="7">
    <w:abstractNumId w:val="8"/>
  </w:num>
  <w:num w:numId="8">
    <w:abstractNumId w:val="15"/>
  </w:num>
  <w:num w:numId="9">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21"/>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25"/>
  </w:num>
  <w:num w:numId="13">
    <w:abstractNumId w:val="20"/>
  </w:num>
  <w:num w:numId="14">
    <w:abstractNumId w:val="16"/>
  </w:num>
  <w:num w:numId="15">
    <w:abstractNumId w:val="24"/>
  </w:num>
  <w:num w:numId="16">
    <w:abstractNumId w:val="23"/>
  </w:num>
  <w:num w:numId="17">
    <w:abstractNumId w:val="17"/>
  </w:num>
  <w:num w:numId="18">
    <w:abstractNumId w:val="7"/>
  </w:num>
  <w:num w:numId="19">
    <w:abstractNumId w:val="28"/>
  </w:num>
  <w:num w:numId="20">
    <w:abstractNumId w:val="12"/>
  </w:num>
  <w:num w:numId="21">
    <w:abstractNumId w:val="5"/>
  </w:num>
  <w:num w:numId="22">
    <w:abstractNumId w:val="11"/>
  </w:num>
  <w:num w:numId="23">
    <w:abstractNumId w:val="4"/>
  </w:num>
  <w:num w:numId="24">
    <w:abstractNumId w:val="30"/>
  </w:num>
  <w:num w:numId="25">
    <w:abstractNumId w:val="14"/>
  </w:num>
  <w:num w:numId="26">
    <w:abstractNumId w:val="13"/>
  </w:num>
  <w:num w:numId="27">
    <w:abstractNumId w:val="27"/>
  </w:num>
  <w:num w:numId="28">
    <w:abstractNumId w:val="26"/>
  </w:num>
  <w:num w:numId="29">
    <w:abstractNumId w:val="18"/>
  </w:num>
  <w:num w:numId="30">
    <w:abstractNumId w:val="9"/>
  </w:num>
  <w:num w:numId="31">
    <w:abstractNumId w:val="31"/>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rsids>
    <w:rsidRoot w:val="00715F8F"/>
    <w:rsid w:val="000109DF"/>
    <w:rsid w:val="00015C17"/>
    <w:rsid w:val="0002301E"/>
    <w:rsid w:val="000236B9"/>
    <w:rsid w:val="000237E9"/>
    <w:rsid w:val="000367F8"/>
    <w:rsid w:val="0006678B"/>
    <w:rsid w:val="00074027"/>
    <w:rsid w:val="000B23D2"/>
    <w:rsid w:val="000B64C3"/>
    <w:rsid w:val="000C71C7"/>
    <w:rsid w:val="000D0489"/>
    <w:rsid w:val="000D1F9E"/>
    <w:rsid w:val="000D3AE2"/>
    <w:rsid w:val="000E02AD"/>
    <w:rsid w:val="000E065A"/>
    <w:rsid w:val="000F01C8"/>
    <w:rsid w:val="000F1A21"/>
    <w:rsid w:val="000F3CA8"/>
    <w:rsid w:val="00105417"/>
    <w:rsid w:val="00125CB0"/>
    <w:rsid w:val="00127363"/>
    <w:rsid w:val="001276E5"/>
    <w:rsid w:val="00131852"/>
    <w:rsid w:val="0014335C"/>
    <w:rsid w:val="00143FE6"/>
    <w:rsid w:val="00146D37"/>
    <w:rsid w:val="0016355F"/>
    <w:rsid w:val="001770FA"/>
    <w:rsid w:val="001A1AD8"/>
    <w:rsid w:val="001A6D35"/>
    <w:rsid w:val="001C036A"/>
    <w:rsid w:val="001C319B"/>
    <w:rsid w:val="001C5BB6"/>
    <w:rsid w:val="001E5BCC"/>
    <w:rsid w:val="001F0A1E"/>
    <w:rsid w:val="001F5CA6"/>
    <w:rsid w:val="002005FB"/>
    <w:rsid w:val="002014C8"/>
    <w:rsid w:val="00220517"/>
    <w:rsid w:val="00225692"/>
    <w:rsid w:val="00236CFF"/>
    <w:rsid w:val="00241993"/>
    <w:rsid w:val="0025625F"/>
    <w:rsid w:val="00285AA6"/>
    <w:rsid w:val="002906FC"/>
    <w:rsid w:val="00291348"/>
    <w:rsid w:val="002C3FD2"/>
    <w:rsid w:val="002D1CD2"/>
    <w:rsid w:val="002D74DC"/>
    <w:rsid w:val="002E0505"/>
    <w:rsid w:val="002E5AAE"/>
    <w:rsid w:val="002F7652"/>
    <w:rsid w:val="00307EF3"/>
    <w:rsid w:val="00307FBA"/>
    <w:rsid w:val="00320F02"/>
    <w:rsid w:val="0032353B"/>
    <w:rsid w:val="00324187"/>
    <w:rsid w:val="0032731C"/>
    <w:rsid w:val="00334C96"/>
    <w:rsid w:val="00375327"/>
    <w:rsid w:val="00384F8A"/>
    <w:rsid w:val="00390216"/>
    <w:rsid w:val="00394006"/>
    <w:rsid w:val="003A3598"/>
    <w:rsid w:val="003B158C"/>
    <w:rsid w:val="003B16CB"/>
    <w:rsid w:val="003B6F08"/>
    <w:rsid w:val="003C3AC6"/>
    <w:rsid w:val="003C5FD2"/>
    <w:rsid w:val="003E5D93"/>
    <w:rsid w:val="003E79D3"/>
    <w:rsid w:val="003F3B2A"/>
    <w:rsid w:val="004508F2"/>
    <w:rsid w:val="00455D78"/>
    <w:rsid w:val="0047157A"/>
    <w:rsid w:val="00491531"/>
    <w:rsid w:val="004A0D1C"/>
    <w:rsid w:val="004B0B68"/>
    <w:rsid w:val="004C21FC"/>
    <w:rsid w:val="004C3102"/>
    <w:rsid w:val="004D0268"/>
    <w:rsid w:val="004E7EC7"/>
    <w:rsid w:val="004F7FDC"/>
    <w:rsid w:val="00503160"/>
    <w:rsid w:val="005062BE"/>
    <w:rsid w:val="00507BEE"/>
    <w:rsid w:val="005240B5"/>
    <w:rsid w:val="005249E5"/>
    <w:rsid w:val="00532590"/>
    <w:rsid w:val="00553CE9"/>
    <w:rsid w:val="00555E96"/>
    <w:rsid w:val="00577138"/>
    <w:rsid w:val="00582132"/>
    <w:rsid w:val="00582477"/>
    <w:rsid w:val="00594EFF"/>
    <w:rsid w:val="00596159"/>
    <w:rsid w:val="005A484D"/>
    <w:rsid w:val="005D07AA"/>
    <w:rsid w:val="0060169C"/>
    <w:rsid w:val="0061587B"/>
    <w:rsid w:val="00620E05"/>
    <w:rsid w:val="00643C35"/>
    <w:rsid w:val="00645C65"/>
    <w:rsid w:val="0064632D"/>
    <w:rsid w:val="00666E9E"/>
    <w:rsid w:val="006702B2"/>
    <w:rsid w:val="00672A79"/>
    <w:rsid w:val="006759D9"/>
    <w:rsid w:val="006A1F22"/>
    <w:rsid w:val="006B28A8"/>
    <w:rsid w:val="006B3484"/>
    <w:rsid w:val="006B36CA"/>
    <w:rsid w:val="006B46FC"/>
    <w:rsid w:val="006C2ECB"/>
    <w:rsid w:val="006C5562"/>
    <w:rsid w:val="006D2F09"/>
    <w:rsid w:val="006E0816"/>
    <w:rsid w:val="006E5FD7"/>
    <w:rsid w:val="00703F10"/>
    <w:rsid w:val="0070501A"/>
    <w:rsid w:val="00711743"/>
    <w:rsid w:val="00715F8F"/>
    <w:rsid w:val="00716B76"/>
    <w:rsid w:val="0073348E"/>
    <w:rsid w:val="007353FB"/>
    <w:rsid w:val="00737CB4"/>
    <w:rsid w:val="00743139"/>
    <w:rsid w:val="0074431A"/>
    <w:rsid w:val="007626F2"/>
    <w:rsid w:val="00764F45"/>
    <w:rsid w:val="0079375B"/>
    <w:rsid w:val="00794B15"/>
    <w:rsid w:val="00796B53"/>
    <w:rsid w:val="007A7DD4"/>
    <w:rsid w:val="007B5A7B"/>
    <w:rsid w:val="007C3168"/>
    <w:rsid w:val="007C7579"/>
    <w:rsid w:val="007F45EB"/>
    <w:rsid w:val="007F5B8F"/>
    <w:rsid w:val="00800FD1"/>
    <w:rsid w:val="0081072B"/>
    <w:rsid w:val="00826F4F"/>
    <w:rsid w:val="00833FF6"/>
    <w:rsid w:val="00845F2E"/>
    <w:rsid w:val="00853E07"/>
    <w:rsid w:val="0087220F"/>
    <w:rsid w:val="00876504"/>
    <w:rsid w:val="008766E4"/>
    <w:rsid w:val="00880844"/>
    <w:rsid w:val="00883274"/>
    <w:rsid w:val="00892301"/>
    <w:rsid w:val="008A44BD"/>
    <w:rsid w:val="008A5B6A"/>
    <w:rsid w:val="008B5C12"/>
    <w:rsid w:val="008C104B"/>
    <w:rsid w:val="008C2E11"/>
    <w:rsid w:val="008D4F0C"/>
    <w:rsid w:val="008E6AC3"/>
    <w:rsid w:val="008F70D3"/>
    <w:rsid w:val="00903387"/>
    <w:rsid w:val="00904AFE"/>
    <w:rsid w:val="009117C3"/>
    <w:rsid w:val="00911BF5"/>
    <w:rsid w:val="009246C2"/>
    <w:rsid w:val="00932DEC"/>
    <w:rsid w:val="00935C26"/>
    <w:rsid w:val="00944C0C"/>
    <w:rsid w:val="00945CE6"/>
    <w:rsid w:val="00966ECF"/>
    <w:rsid w:val="0096728D"/>
    <w:rsid w:val="00997184"/>
    <w:rsid w:val="009A02D7"/>
    <w:rsid w:val="009A3912"/>
    <w:rsid w:val="009C0496"/>
    <w:rsid w:val="009C4FE8"/>
    <w:rsid w:val="009C52C2"/>
    <w:rsid w:val="009C7F43"/>
    <w:rsid w:val="00A1719F"/>
    <w:rsid w:val="00A240AB"/>
    <w:rsid w:val="00A2684A"/>
    <w:rsid w:val="00A428F0"/>
    <w:rsid w:val="00A46FCC"/>
    <w:rsid w:val="00A516E8"/>
    <w:rsid w:val="00A619F4"/>
    <w:rsid w:val="00A61FF7"/>
    <w:rsid w:val="00A62F09"/>
    <w:rsid w:val="00A64965"/>
    <w:rsid w:val="00A7074B"/>
    <w:rsid w:val="00A76F4B"/>
    <w:rsid w:val="00A86D5A"/>
    <w:rsid w:val="00A923AA"/>
    <w:rsid w:val="00A9628A"/>
    <w:rsid w:val="00AB3D78"/>
    <w:rsid w:val="00AB5521"/>
    <w:rsid w:val="00AC086C"/>
    <w:rsid w:val="00AD1601"/>
    <w:rsid w:val="00AD50D2"/>
    <w:rsid w:val="00AE3276"/>
    <w:rsid w:val="00AE7499"/>
    <w:rsid w:val="00AF0053"/>
    <w:rsid w:val="00B073BD"/>
    <w:rsid w:val="00B37183"/>
    <w:rsid w:val="00B50CD0"/>
    <w:rsid w:val="00B52BE8"/>
    <w:rsid w:val="00B56463"/>
    <w:rsid w:val="00B60FE6"/>
    <w:rsid w:val="00B64366"/>
    <w:rsid w:val="00B757F8"/>
    <w:rsid w:val="00B81898"/>
    <w:rsid w:val="00B826B7"/>
    <w:rsid w:val="00B92020"/>
    <w:rsid w:val="00BB5AAD"/>
    <w:rsid w:val="00BC180C"/>
    <w:rsid w:val="00BD0B74"/>
    <w:rsid w:val="00BD4C49"/>
    <w:rsid w:val="00BF7C3D"/>
    <w:rsid w:val="00C20D7C"/>
    <w:rsid w:val="00C456F2"/>
    <w:rsid w:val="00C47D7A"/>
    <w:rsid w:val="00C574BF"/>
    <w:rsid w:val="00C707FD"/>
    <w:rsid w:val="00C767FD"/>
    <w:rsid w:val="00CA53FE"/>
    <w:rsid w:val="00CA6122"/>
    <w:rsid w:val="00CB07BC"/>
    <w:rsid w:val="00CB6DDF"/>
    <w:rsid w:val="00CC342E"/>
    <w:rsid w:val="00CE5F68"/>
    <w:rsid w:val="00CF49A3"/>
    <w:rsid w:val="00D07D30"/>
    <w:rsid w:val="00D10437"/>
    <w:rsid w:val="00D218DD"/>
    <w:rsid w:val="00D35393"/>
    <w:rsid w:val="00D3683E"/>
    <w:rsid w:val="00D40371"/>
    <w:rsid w:val="00D54BEF"/>
    <w:rsid w:val="00D86EF8"/>
    <w:rsid w:val="00D87AD6"/>
    <w:rsid w:val="00DA2E14"/>
    <w:rsid w:val="00DA5B8F"/>
    <w:rsid w:val="00DA7BC6"/>
    <w:rsid w:val="00DB54E0"/>
    <w:rsid w:val="00DC6AA9"/>
    <w:rsid w:val="00DE020B"/>
    <w:rsid w:val="00DF1D0F"/>
    <w:rsid w:val="00E03F55"/>
    <w:rsid w:val="00E455E9"/>
    <w:rsid w:val="00E63B03"/>
    <w:rsid w:val="00E63BC8"/>
    <w:rsid w:val="00E9124D"/>
    <w:rsid w:val="00EA11C3"/>
    <w:rsid w:val="00EA238D"/>
    <w:rsid w:val="00EC448C"/>
    <w:rsid w:val="00EE2617"/>
    <w:rsid w:val="00EF0A4F"/>
    <w:rsid w:val="00F0384B"/>
    <w:rsid w:val="00F04AFB"/>
    <w:rsid w:val="00F1093A"/>
    <w:rsid w:val="00F554AA"/>
    <w:rsid w:val="00F84989"/>
    <w:rsid w:val="00FA401E"/>
    <w:rsid w:val="00FC4A20"/>
    <w:rsid w:val="00FD45AC"/>
    <w:rsid w:val="00FF5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uiPriority w:val="34"/>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qFormat/>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character" w:customStyle="1" w:styleId="LinkdaInternet">
    <w:name w:val="Link da Internet"/>
    <w:rsid w:val="00B60FE6"/>
    <w:rPr>
      <w:color w:val="0000FF"/>
      <w:u w:val="single"/>
    </w:rPr>
  </w:style>
  <w:style w:type="character" w:styleId="Refdecomentrio">
    <w:name w:val="annotation reference"/>
    <w:basedOn w:val="Fontepargpadro"/>
    <w:uiPriority w:val="99"/>
    <w:semiHidden/>
    <w:unhideWhenUsed/>
    <w:rsid w:val="002C3FD2"/>
    <w:rPr>
      <w:sz w:val="16"/>
      <w:szCs w:val="16"/>
    </w:rPr>
  </w:style>
  <w:style w:type="paragraph" w:styleId="Textodecomentrio">
    <w:name w:val="annotation text"/>
    <w:basedOn w:val="Normal"/>
    <w:link w:val="TextodecomentrioChar"/>
    <w:uiPriority w:val="99"/>
    <w:semiHidden/>
    <w:unhideWhenUsed/>
    <w:rsid w:val="002C3FD2"/>
    <w:rPr>
      <w:sz w:val="20"/>
      <w:szCs w:val="20"/>
    </w:rPr>
  </w:style>
  <w:style w:type="character" w:customStyle="1" w:styleId="TextodecomentrioChar">
    <w:name w:val="Texto de comentário Char"/>
    <w:basedOn w:val="Fontepargpadro"/>
    <w:link w:val="Textodecomentrio"/>
    <w:uiPriority w:val="99"/>
    <w:semiHidden/>
    <w:rsid w:val="002C3FD2"/>
    <w:rPr>
      <w:kern w:val="2"/>
      <w:lang w:eastAsia="zh-CN"/>
    </w:rPr>
  </w:style>
  <w:style w:type="paragraph" w:styleId="Assuntodocomentrio">
    <w:name w:val="annotation subject"/>
    <w:basedOn w:val="Textodecomentrio"/>
    <w:next w:val="Textodecomentrio"/>
    <w:link w:val="AssuntodocomentrioChar"/>
    <w:uiPriority w:val="99"/>
    <w:semiHidden/>
    <w:unhideWhenUsed/>
    <w:rsid w:val="002C3FD2"/>
    <w:rPr>
      <w:b/>
      <w:bCs/>
    </w:rPr>
  </w:style>
  <w:style w:type="character" w:customStyle="1" w:styleId="AssuntodocomentrioChar">
    <w:name w:val="Assunto do comentário Char"/>
    <w:basedOn w:val="TextodecomentrioChar"/>
    <w:link w:val="Assuntodocomentrio"/>
    <w:uiPriority w:val="99"/>
    <w:semiHidden/>
    <w:rsid w:val="002C3FD2"/>
    <w:rPr>
      <w:b/>
      <w:bCs/>
      <w:kern w:val="2"/>
      <w:lang w:eastAsia="zh-CN"/>
    </w:rPr>
  </w:style>
</w:styles>
</file>

<file path=word/webSettings.xml><?xml version="1.0" encoding="utf-8"?>
<w:webSettings xmlns:r="http://schemas.openxmlformats.org/officeDocument/2006/relationships" xmlns:w="http://schemas.openxmlformats.org/wordprocessingml/2006/main">
  <w:divs>
    <w:div w:id="20907285">
      <w:bodyDiv w:val="1"/>
      <w:marLeft w:val="0"/>
      <w:marRight w:val="0"/>
      <w:marTop w:val="0"/>
      <w:marBottom w:val="0"/>
      <w:divBdr>
        <w:top w:val="none" w:sz="0" w:space="0" w:color="auto"/>
        <w:left w:val="none" w:sz="0" w:space="0" w:color="auto"/>
        <w:bottom w:val="none" w:sz="0" w:space="0" w:color="auto"/>
        <w:right w:val="none" w:sz="0" w:space="0" w:color="auto"/>
      </w:divBdr>
    </w:div>
    <w:div w:id="29770835">
      <w:bodyDiv w:val="1"/>
      <w:marLeft w:val="0"/>
      <w:marRight w:val="0"/>
      <w:marTop w:val="0"/>
      <w:marBottom w:val="0"/>
      <w:divBdr>
        <w:top w:val="none" w:sz="0" w:space="0" w:color="auto"/>
        <w:left w:val="none" w:sz="0" w:space="0" w:color="auto"/>
        <w:bottom w:val="none" w:sz="0" w:space="0" w:color="auto"/>
        <w:right w:val="none" w:sz="0" w:space="0" w:color="auto"/>
      </w:divBdr>
    </w:div>
    <w:div w:id="403916833">
      <w:bodyDiv w:val="1"/>
      <w:marLeft w:val="0"/>
      <w:marRight w:val="0"/>
      <w:marTop w:val="0"/>
      <w:marBottom w:val="0"/>
      <w:divBdr>
        <w:top w:val="none" w:sz="0" w:space="0" w:color="auto"/>
        <w:left w:val="none" w:sz="0" w:space="0" w:color="auto"/>
        <w:bottom w:val="none" w:sz="0" w:space="0" w:color="auto"/>
        <w:right w:val="none" w:sz="0" w:space="0" w:color="auto"/>
      </w:divBdr>
    </w:div>
    <w:div w:id="407961819">
      <w:bodyDiv w:val="1"/>
      <w:marLeft w:val="0"/>
      <w:marRight w:val="0"/>
      <w:marTop w:val="0"/>
      <w:marBottom w:val="0"/>
      <w:divBdr>
        <w:top w:val="none" w:sz="0" w:space="0" w:color="auto"/>
        <w:left w:val="none" w:sz="0" w:space="0" w:color="auto"/>
        <w:bottom w:val="none" w:sz="0" w:space="0" w:color="auto"/>
        <w:right w:val="none" w:sz="0" w:space="0" w:color="auto"/>
      </w:divBdr>
    </w:div>
    <w:div w:id="460147970">
      <w:bodyDiv w:val="1"/>
      <w:marLeft w:val="0"/>
      <w:marRight w:val="0"/>
      <w:marTop w:val="0"/>
      <w:marBottom w:val="0"/>
      <w:divBdr>
        <w:top w:val="none" w:sz="0" w:space="0" w:color="auto"/>
        <w:left w:val="none" w:sz="0" w:space="0" w:color="auto"/>
        <w:bottom w:val="none" w:sz="0" w:space="0" w:color="auto"/>
        <w:right w:val="none" w:sz="0" w:space="0" w:color="auto"/>
      </w:divBdr>
      <w:divsChild>
        <w:div w:id="1653874754">
          <w:marLeft w:val="0"/>
          <w:marRight w:val="0"/>
          <w:marTop w:val="0"/>
          <w:marBottom w:val="0"/>
          <w:divBdr>
            <w:top w:val="none" w:sz="0" w:space="0" w:color="auto"/>
            <w:left w:val="none" w:sz="0" w:space="0" w:color="auto"/>
            <w:bottom w:val="none" w:sz="0" w:space="0" w:color="auto"/>
            <w:right w:val="none" w:sz="0" w:space="0" w:color="auto"/>
          </w:divBdr>
        </w:div>
        <w:div w:id="128669880">
          <w:marLeft w:val="0"/>
          <w:marRight w:val="0"/>
          <w:marTop w:val="0"/>
          <w:marBottom w:val="0"/>
          <w:divBdr>
            <w:top w:val="none" w:sz="0" w:space="0" w:color="auto"/>
            <w:left w:val="none" w:sz="0" w:space="0" w:color="auto"/>
            <w:bottom w:val="none" w:sz="0" w:space="0" w:color="auto"/>
            <w:right w:val="none" w:sz="0" w:space="0" w:color="auto"/>
          </w:divBdr>
        </w:div>
        <w:div w:id="542713827">
          <w:marLeft w:val="0"/>
          <w:marRight w:val="0"/>
          <w:marTop w:val="0"/>
          <w:marBottom w:val="0"/>
          <w:divBdr>
            <w:top w:val="none" w:sz="0" w:space="0" w:color="auto"/>
            <w:left w:val="none" w:sz="0" w:space="0" w:color="auto"/>
            <w:bottom w:val="none" w:sz="0" w:space="0" w:color="auto"/>
            <w:right w:val="none" w:sz="0" w:space="0" w:color="auto"/>
          </w:divBdr>
        </w:div>
        <w:div w:id="1178540643">
          <w:marLeft w:val="0"/>
          <w:marRight w:val="0"/>
          <w:marTop w:val="0"/>
          <w:marBottom w:val="0"/>
          <w:divBdr>
            <w:top w:val="none" w:sz="0" w:space="0" w:color="auto"/>
            <w:left w:val="none" w:sz="0" w:space="0" w:color="auto"/>
            <w:bottom w:val="none" w:sz="0" w:space="0" w:color="auto"/>
            <w:right w:val="none" w:sz="0" w:space="0" w:color="auto"/>
          </w:divBdr>
        </w:div>
        <w:div w:id="1526557678">
          <w:marLeft w:val="0"/>
          <w:marRight w:val="0"/>
          <w:marTop w:val="0"/>
          <w:marBottom w:val="0"/>
          <w:divBdr>
            <w:top w:val="none" w:sz="0" w:space="0" w:color="auto"/>
            <w:left w:val="none" w:sz="0" w:space="0" w:color="auto"/>
            <w:bottom w:val="none" w:sz="0" w:space="0" w:color="auto"/>
            <w:right w:val="none" w:sz="0" w:space="0" w:color="auto"/>
          </w:divBdr>
        </w:div>
        <w:div w:id="628709164">
          <w:marLeft w:val="0"/>
          <w:marRight w:val="0"/>
          <w:marTop w:val="0"/>
          <w:marBottom w:val="0"/>
          <w:divBdr>
            <w:top w:val="none" w:sz="0" w:space="0" w:color="auto"/>
            <w:left w:val="none" w:sz="0" w:space="0" w:color="auto"/>
            <w:bottom w:val="none" w:sz="0" w:space="0" w:color="auto"/>
            <w:right w:val="none" w:sz="0" w:space="0" w:color="auto"/>
          </w:divBdr>
        </w:div>
        <w:div w:id="1175071874">
          <w:marLeft w:val="0"/>
          <w:marRight w:val="0"/>
          <w:marTop w:val="0"/>
          <w:marBottom w:val="0"/>
          <w:divBdr>
            <w:top w:val="none" w:sz="0" w:space="0" w:color="auto"/>
            <w:left w:val="none" w:sz="0" w:space="0" w:color="auto"/>
            <w:bottom w:val="none" w:sz="0" w:space="0" w:color="auto"/>
            <w:right w:val="none" w:sz="0" w:space="0" w:color="auto"/>
          </w:divBdr>
        </w:div>
      </w:divsChild>
    </w:div>
    <w:div w:id="852035519">
      <w:bodyDiv w:val="1"/>
      <w:marLeft w:val="0"/>
      <w:marRight w:val="0"/>
      <w:marTop w:val="0"/>
      <w:marBottom w:val="0"/>
      <w:divBdr>
        <w:top w:val="none" w:sz="0" w:space="0" w:color="auto"/>
        <w:left w:val="none" w:sz="0" w:space="0" w:color="auto"/>
        <w:bottom w:val="none" w:sz="0" w:space="0" w:color="auto"/>
        <w:right w:val="none" w:sz="0" w:space="0" w:color="auto"/>
      </w:divBdr>
    </w:div>
    <w:div w:id="1396121220">
      <w:bodyDiv w:val="1"/>
      <w:marLeft w:val="0"/>
      <w:marRight w:val="0"/>
      <w:marTop w:val="0"/>
      <w:marBottom w:val="0"/>
      <w:divBdr>
        <w:top w:val="none" w:sz="0" w:space="0" w:color="auto"/>
        <w:left w:val="none" w:sz="0" w:space="0" w:color="auto"/>
        <w:bottom w:val="none" w:sz="0" w:space="0" w:color="auto"/>
        <w:right w:val="none" w:sz="0" w:space="0" w:color="auto"/>
      </w:divBdr>
    </w:div>
    <w:div w:id="14296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fb-judicial@sms.maceio.al.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4292</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sofia peixoto</cp:lastModifiedBy>
  <cp:revision>2</cp:revision>
  <cp:lastPrinted>2021-04-15T18:14:00Z</cp:lastPrinted>
  <dcterms:created xsi:type="dcterms:W3CDTF">2021-06-30T17:31:00Z</dcterms:created>
  <dcterms:modified xsi:type="dcterms:W3CDTF">2021-06-30T17:31:00Z</dcterms:modified>
</cp:coreProperties>
</file>